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309A" w14:textId="77777777" w:rsidR="00925042" w:rsidRPr="00925042" w:rsidRDefault="00925042" w:rsidP="005D63F3">
      <w:pPr>
        <w:kinsoku w:val="0"/>
        <w:overflowPunct w:val="0"/>
        <w:autoSpaceDE w:val="0"/>
        <w:autoSpaceDN w:val="0"/>
        <w:adjustRightInd w:val="0"/>
        <w:spacing w:before="123" w:after="0" w:line="240" w:lineRule="auto"/>
        <w:ind w:left="4484" w:right="1792"/>
        <w:jc w:val="center"/>
        <w:rPr>
          <w:rFonts w:ascii="Times New Roman" w:hAnsi="Times New Roman" w:cs="Times New Roman"/>
          <w:sz w:val="32"/>
          <w:szCs w:val="32"/>
        </w:rPr>
      </w:pPr>
      <w:r w:rsidRPr="00925042">
        <w:rPr>
          <w:rFonts w:ascii="Times New Roman" w:hAnsi="Times New Roman" w:cs="Times New Roman"/>
          <w:sz w:val="32"/>
          <w:szCs w:val="32"/>
        </w:rPr>
        <w:t>The</w:t>
      </w:r>
      <w:r w:rsidRPr="00925042">
        <w:rPr>
          <w:rFonts w:ascii="Times New Roman" w:hAnsi="Times New Roman" w:cs="Times New Roman"/>
          <w:spacing w:val="-19"/>
          <w:sz w:val="32"/>
          <w:szCs w:val="32"/>
        </w:rPr>
        <w:t xml:space="preserve"> </w:t>
      </w:r>
      <w:r w:rsidRPr="00925042">
        <w:rPr>
          <w:rFonts w:ascii="Times New Roman" w:hAnsi="Times New Roman" w:cs="Times New Roman"/>
          <w:sz w:val="32"/>
          <w:szCs w:val="32"/>
        </w:rPr>
        <w:t>Downtown</w:t>
      </w:r>
      <w:r w:rsidRPr="00925042">
        <w:rPr>
          <w:rFonts w:ascii="Times New Roman" w:hAnsi="Times New Roman" w:cs="Times New Roman"/>
          <w:spacing w:val="-18"/>
          <w:sz w:val="32"/>
          <w:szCs w:val="32"/>
        </w:rPr>
        <w:t xml:space="preserve"> </w:t>
      </w:r>
      <w:r w:rsidRPr="00925042">
        <w:rPr>
          <w:rFonts w:ascii="Times New Roman" w:hAnsi="Times New Roman" w:cs="Times New Roman"/>
          <w:spacing w:val="-1"/>
          <w:sz w:val="32"/>
          <w:szCs w:val="32"/>
        </w:rPr>
        <w:t>Commission</w:t>
      </w:r>
      <w:r w:rsidRPr="00925042">
        <w:rPr>
          <w:rFonts w:ascii="Times New Roman" w:hAnsi="Times New Roman" w:cs="Times New Roman"/>
          <w:spacing w:val="26"/>
          <w:w w:val="99"/>
          <w:sz w:val="32"/>
          <w:szCs w:val="32"/>
        </w:rPr>
        <w:t xml:space="preserve"> </w:t>
      </w:r>
      <w:r w:rsidRPr="00925042">
        <w:rPr>
          <w:rFonts w:ascii="Times New Roman" w:hAnsi="Times New Roman" w:cs="Times New Roman"/>
          <w:spacing w:val="-1"/>
          <w:sz w:val="32"/>
          <w:szCs w:val="32"/>
        </w:rPr>
        <w:t>Welcomes</w:t>
      </w:r>
      <w:r w:rsidRPr="00925042">
        <w:rPr>
          <w:rFonts w:ascii="Times New Roman" w:hAnsi="Times New Roman" w:cs="Times New Roman"/>
          <w:spacing w:val="-9"/>
          <w:sz w:val="32"/>
          <w:szCs w:val="32"/>
        </w:rPr>
        <w:t xml:space="preserve"> </w:t>
      </w:r>
      <w:r w:rsidRPr="00925042">
        <w:rPr>
          <w:rFonts w:ascii="Times New Roman" w:hAnsi="Times New Roman" w:cs="Times New Roman"/>
          <w:sz w:val="32"/>
          <w:szCs w:val="32"/>
        </w:rPr>
        <w:t>You</w:t>
      </w:r>
      <w:r w:rsidRPr="00925042">
        <w:rPr>
          <w:rFonts w:ascii="Times New Roman" w:hAnsi="Times New Roman" w:cs="Times New Roman"/>
          <w:spacing w:val="-8"/>
          <w:sz w:val="32"/>
          <w:szCs w:val="32"/>
        </w:rPr>
        <w:t xml:space="preserve"> </w:t>
      </w:r>
      <w:r w:rsidRPr="00925042">
        <w:rPr>
          <w:rFonts w:ascii="Times New Roman" w:hAnsi="Times New Roman" w:cs="Times New Roman"/>
          <w:sz w:val="32"/>
          <w:szCs w:val="32"/>
        </w:rPr>
        <w:t>to</w:t>
      </w:r>
      <w:r w:rsidRPr="00925042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925042">
        <w:rPr>
          <w:rFonts w:ascii="Times New Roman" w:hAnsi="Times New Roman" w:cs="Times New Roman"/>
          <w:sz w:val="32"/>
          <w:szCs w:val="32"/>
        </w:rPr>
        <w:t>this</w:t>
      </w:r>
      <w:r w:rsidRPr="00925042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  <w:r w:rsidRPr="00925042">
        <w:rPr>
          <w:rFonts w:ascii="Times New Roman" w:hAnsi="Times New Roman" w:cs="Times New Roman"/>
          <w:sz w:val="32"/>
          <w:szCs w:val="32"/>
        </w:rPr>
        <w:t>Meeting</w:t>
      </w:r>
      <w:r w:rsidRPr="00925042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925042">
        <w:rPr>
          <w:rFonts w:ascii="Times New Roman" w:hAnsi="Times New Roman" w:cs="Times New Roman"/>
          <w:sz w:val="32"/>
          <w:szCs w:val="32"/>
        </w:rPr>
        <w:t>and</w:t>
      </w:r>
      <w:r w:rsidRPr="00925042">
        <w:rPr>
          <w:rFonts w:ascii="Times New Roman" w:hAnsi="Times New Roman" w:cs="Times New Roman"/>
          <w:spacing w:val="28"/>
          <w:w w:val="99"/>
          <w:sz w:val="32"/>
          <w:szCs w:val="32"/>
        </w:rPr>
        <w:t xml:space="preserve"> </w:t>
      </w:r>
      <w:r w:rsidRPr="00925042">
        <w:rPr>
          <w:rFonts w:ascii="Times New Roman" w:hAnsi="Times New Roman" w:cs="Times New Roman"/>
          <w:sz w:val="32"/>
          <w:szCs w:val="32"/>
        </w:rPr>
        <w:t>Invites</w:t>
      </w:r>
      <w:r w:rsidRPr="00925042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925042">
        <w:rPr>
          <w:rFonts w:ascii="Times New Roman" w:hAnsi="Times New Roman" w:cs="Times New Roman"/>
          <w:sz w:val="32"/>
          <w:szCs w:val="32"/>
        </w:rPr>
        <w:t>Your</w:t>
      </w:r>
      <w:r w:rsidRPr="00925042">
        <w:rPr>
          <w:rFonts w:ascii="Times New Roman" w:hAnsi="Times New Roman" w:cs="Times New Roman"/>
          <w:spacing w:val="-18"/>
          <w:sz w:val="32"/>
          <w:szCs w:val="32"/>
        </w:rPr>
        <w:t xml:space="preserve"> </w:t>
      </w:r>
      <w:r w:rsidRPr="00925042">
        <w:rPr>
          <w:rFonts w:ascii="Times New Roman" w:hAnsi="Times New Roman" w:cs="Times New Roman"/>
          <w:sz w:val="32"/>
          <w:szCs w:val="32"/>
        </w:rPr>
        <w:t>Participation</w:t>
      </w:r>
    </w:p>
    <w:p w14:paraId="097E4B1C" w14:textId="3C3655F0" w:rsidR="001812A1" w:rsidRPr="001812A1" w:rsidRDefault="00925042" w:rsidP="004638F3">
      <w:pPr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sz w:val="20"/>
          <w:szCs w:val="20"/>
        </w:rPr>
      </w:pPr>
      <w:r w:rsidRPr="00925042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19C1ECC" wp14:editId="0A262EE3">
            <wp:extent cx="1409700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F67B8" w14:textId="1BEAABA1" w:rsidR="001812A1" w:rsidRDefault="001812A1" w:rsidP="001812A1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52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4475B" w14:textId="73BC40B2" w:rsidR="001812A1" w:rsidRDefault="001812A1" w:rsidP="001812A1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52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Chair Joe Ferrara</w:t>
      </w:r>
    </w:p>
    <w:p w14:paraId="392EF0F0" w14:textId="58D485A6" w:rsidR="001812A1" w:rsidRDefault="001812A1" w:rsidP="001812A1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52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Vice</w:t>
      </w:r>
      <w:r w:rsidR="005D63F3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Chair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Jennalee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Dahlen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Enda Brennan</w:t>
      </w:r>
    </w:p>
    <w:p w14:paraId="7637344B" w14:textId="37982568" w:rsidR="001812A1" w:rsidRDefault="001812A1" w:rsidP="001812A1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52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Daniel Nelson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Elizabeth Carr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Peggy Dolgenos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Cynthia Mathews</w:t>
      </w:r>
    </w:p>
    <w:p w14:paraId="1341B0FB" w14:textId="5A2F405C" w:rsidR="001812A1" w:rsidRDefault="001812A1" w:rsidP="001812A1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52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4FC96" w14:textId="77777777" w:rsidR="001812A1" w:rsidRDefault="001812A1" w:rsidP="001812A1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52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F28A3" w14:textId="750552DB" w:rsidR="005D63F3" w:rsidRDefault="00925042" w:rsidP="001812A1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52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25042">
        <w:rPr>
          <w:rFonts w:ascii="Times New Roman" w:hAnsi="Times New Roman" w:cs="Times New Roman"/>
          <w:b/>
          <w:bCs/>
          <w:sz w:val="24"/>
          <w:szCs w:val="24"/>
        </w:rPr>
        <w:t xml:space="preserve">Staff:  </w:t>
      </w:r>
      <w:r w:rsidR="00B607E2">
        <w:rPr>
          <w:rFonts w:ascii="Times New Roman" w:hAnsi="Times New Roman" w:cs="Times New Roman"/>
          <w:b/>
          <w:bCs/>
          <w:spacing w:val="-1"/>
          <w:sz w:val="24"/>
          <w:szCs w:val="24"/>
        </w:rPr>
        <w:t>Heather Sawyer</w:t>
      </w:r>
      <w:r w:rsidRPr="00925042">
        <w:rPr>
          <w:rFonts w:ascii="Times New Roman" w:hAnsi="Times New Roman" w:cs="Times New Roman"/>
          <w:b/>
          <w:bCs/>
          <w:spacing w:val="-1"/>
          <w:sz w:val="24"/>
          <w:szCs w:val="24"/>
        </w:rPr>
        <w:t>,</w:t>
      </w:r>
      <w:r w:rsidRPr="0092504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b/>
          <w:bCs/>
          <w:spacing w:val="-1"/>
          <w:sz w:val="24"/>
          <w:szCs w:val="24"/>
        </w:rPr>
        <w:t>Parking</w:t>
      </w:r>
      <w:r w:rsidRPr="0092504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Program </w:t>
      </w:r>
      <w:r w:rsidRPr="00925042">
        <w:rPr>
          <w:rFonts w:ascii="Times New Roman" w:hAnsi="Times New Roman" w:cs="Times New Roman"/>
          <w:b/>
          <w:bCs/>
          <w:sz w:val="24"/>
          <w:szCs w:val="24"/>
        </w:rPr>
        <w:t>Manager</w:t>
      </w:r>
    </w:p>
    <w:p w14:paraId="216B1B4A" w14:textId="07878111" w:rsidR="00925042" w:rsidRPr="00925042" w:rsidRDefault="001812A1" w:rsidP="005D63F3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525" w:firstLine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Brenda Whitley, Administrative Assistant</w:t>
      </w:r>
    </w:p>
    <w:p w14:paraId="2502AE0A" w14:textId="77777777" w:rsidR="00925042" w:rsidRPr="00925042" w:rsidRDefault="00925042" w:rsidP="00925042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72DB8C66" w14:textId="77777777" w:rsidR="00925042" w:rsidRPr="00925042" w:rsidRDefault="00925042" w:rsidP="009250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4" w:right="311"/>
        <w:rPr>
          <w:rFonts w:ascii="Times New Roman" w:hAnsi="Times New Roman" w:cs="Times New Roman"/>
          <w:color w:val="000000"/>
          <w:sz w:val="24"/>
          <w:szCs w:val="24"/>
        </w:rPr>
      </w:pPr>
      <w:r w:rsidRPr="00925042">
        <w:rPr>
          <w:rFonts w:ascii="Times New Roman" w:hAnsi="Times New Roman" w:cs="Times New Roman"/>
          <w:sz w:val="24"/>
          <w:szCs w:val="24"/>
        </w:rPr>
        <w:t>Visit the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City’s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Web</w:t>
      </w:r>
      <w:r w:rsidRPr="00925042">
        <w:rPr>
          <w:rFonts w:ascii="Times New Roman" w:hAnsi="Times New Roman" w:cs="Times New Roman"/>
          <w:sz w:val="24"/>
          <w:szCs w:val="24"/>
        </w:rPr>
        <w:t xml:space="preserve"> Site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9250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r:id="rId6" w:history="1">
        <w:r w:rsidRPr="00925042">
          <w:rPr>
            <w:rFonts w:ascii="Times New Roman" w:hAnsi="Times New Roman" w:cs="Times New Roman"/>
            <w:b/>
            <w:bCs/>
            <w:color w:val="0000FF"/>
            <w:spacing w:val="-1"/>
            <w:sz w:val="24"/>
            <w:szCs w:val="24"/>
            <w:u w:val="thick"/>
          </w:rPr>
          <w:t>www.cityofsantacruz.com</w:t>
        </w:r>
        <w:r w:rsidRPr="00925042">
          <w:rPr>
            <w:rFonts w:ascii="Times New Roman" w:hAnsi="Times New Roman" w:cs="Times New Roman"/>
            <w:b/>
            <w:bCs/>
            <w:color w:val="0000FF"/>
            <w:spacing w:val="-2"/>
            <w:sz w:val="24"/>
            <w:szCs w:val="24"/>
            <w:u w:val="thick"/>
          </w:rPr>
          <w:t xml:space="preserve"> </w:t>
        </w:r>
      </w:hyperlink>
      <w:r w:rsidRPr="00925042">
        <w:rPr>
          <w:rFonts w:ascii="Times New Roman" w:hAnsi="Times New Roman" w:cs="Times New Roman"/>
          <w:color w:val="000000"/>
          <w:sz w:val="24"/>
          <w:szCs w:val="24"/>
        </w:rPr>
        <w:t xml:space="preserve">with links </w:t>
      </w:r>
      <w:r w:rsidRPr="00925042">
        <w:rPr>
          <w:rFonts w:ascii="Times New Roman" w:hAnsi="Times New Roman" w:cs="Times New Roman"/>
          <w:color w:val="000000"/>
          <w:spacing w:val="-1"/>
          <w:sz w:val="24"/>
          <w:szCs w:val="24"/>
        </w:rPr>
        <w:t>including</w:t>
      </w:r>
      <w:r w:rsidRPr="0092504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925042">
        <w:rPr>
          <w:rFonts w:ascii="Times New Roman" w:hAnsi="Times New Roman" w:cs="Times New Roman"/>
          <w:color w:val="000000"/>
          <w:spacing w:val="-1"/>
          <w:sz w:val="24"/>
          <w:szCs w:val="24"/>
        </w:rPr>
        <w:t>Downtown</w:t>
      </w:r>
      <w:r w:rsidRPr="00925042">
        <w:rPr>
          <w:rFonts w:ascii="Times New Roman" w:hAnsi="Times New Roman" w:cs="Times New Roman"/>
          <w:color w:val="000000"/>
          <w:sz w:val="24"/>
          <w:szCs w:val="24"/>
        </w:rPr>
        <w:t xml:space="preserve"> Commission</w:t>
      </w:r>
      <w:r w:rsidRPr="00925042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color w:val="000000"/>
          <w:spacing w:val="-1"/>
          <w:sz w:val="24"/>
          <w:szCs w:val="24"/>
        </w:rPr>
        <w:t>Meeting Agendas</w:t>
      </w:r>
      <w:r w:rsidRPr="009250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color w:val="000000"/>
          <w:spacing w:val="-1"/>
          <w:sz w:val="24"/>
          <w:szCs w:val="24"/>
        </w:rPr>
        <w:t>and</w:t>
      </w:r>
      <w:r w:rsidRPr="00925042">
        <w:rPr>
          <w:rFonts w:ascii="Times New Roman" w:hAnsi="Times New Roman" w:cs="Times New Roman"/>
          <w:color w:val="000000"/>
          <w:sz w:val="24"/>
          <w:szCs w:val="24"/>
        </w:rPr>
        <w:t xml:space="preserve"> Minutes,</w:t>
      </w:r>
      <w:r w:rsidRPr="009250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color w:val="000000"/>
          <w:spacing w:val="-1"/>
          <w:sz w:val="24"/>
          <w:szCs w:val="24"/>
        </w:rPr>
        <w:t>Downtown</w:t>
      </w:r>
      <w:r w:rsidRPr="00925042">
        <w:rPr>
          <w:rFonts w:ascii="Times New Roman" w:hAnsi="Times New Roman" w:cs="Times New Roman"/>
          <w:color w:val="000000"/>
          <w:sz w:val="24"/>
          <w:szCs w:val="24"/>
        </w:rPr>
        <w:t xml:space="preserve"> Commission </w:t>
      </w:r>
      <w:r w:rsidRPr="00925042">
        <w:rPr>
          <w:rFonts w:ascii="Times New Roman" w:hAnsi="Times New Roman" w:cs="Times New Roman"/>
          <w:color w:val="000000"/>
          <w:spacing w:val="-1"/>
          <w:sz w:val="24"/>
          <w:szCs w:val="24"/>
        </w:rPr>
        <w:t>information</w:t>
      </w:r>
      <w:r w:rsidRPr="00925042">
        <w:rPr>
          <w:rFonts w:ascii="Times New Roman" w:hAnsi="Times New Roman" w:cs="Times New Roman"/>
          <w:color w:val="000000"/>
          <w:sz w:val="24"/>
          <w:szCs w:val="24"/>
        </w:rPr>
        <w:t xml:space="preserve"> and the</w:t>
      </w:r>
      <w:r w:rsidRPr="0092504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Santa</w:t>
      </w:r>
      <w:r w:rsidRPr="00925042">
        <w:rPr>
          <w:rFonts w:ascii="Times New Roman" w:hAnsi="Times New Roman" w:cs="Times New Roman"/>
          <w:color w:val="000000"/>
          <w:sz w:val="24"/>
          <w:szCs w:val="24"/>
        </w:rPr>
        <w:t xml:space="preserve"> Cruz </w:t>
      </w:r>
      <w:r w:rsidRPr="00925042">
        <w:rPr>
          <w:rFonts w:ascii="Times New Roman" w:hAnsi="Times New Roman" w:cs="Times New Roman"/>
          <w:color w:val="000000"/>
          <w:spacing w:val="-1"/>
          <w:sz w:val="24"/>
          <w:szCs w:val="24"/>
        </w:rPr>
        <w:t>Municipal</w:t>
      </w:r>
      <w:r w:rsidRPr="00925042">
        <w:rPr>
          <w:rFonts w:ascii="Times New Roman" w:hAnsi="Times New Roman" w:cs="Times New Roman"/>
          <w:color w:val="000000"/>
          <w:sz w:val="24"/>
          <w:szCs w:val="24"/>
        </w:rPr>
        <w:t xml:space="preserve"> Code.</w:t>
      </w:r>
    </w:p>
    <w:p w14:paraId="6BA60BEE" w14:textId="77777777" w:rsidR="00925042" w:rsidRPr="00925042" w:rsidRDefault="00925042" w:rsidP="00925042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4926F" w14:textId="77777777" w:rsidR="00925042" w:rsidRPr="00925042" w:rsidRDefault="00925042" w:rsidP="009250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4" w:right="311"/>
        <w:rPr>
          <w:rFonts w:ascii="Times New Roman" w:hAnsi="Times New Roman" w:cs="Times New Roman"/>
          <w:sz w:val="20"/>
          <w:szCs w:val="20"/>
        </w:rPr>
      </w:pP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</w:t>
      </w:r>
      <w:r w:rsidRPr="00925042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0"/>
          <w:szCs w:val="20"/>
        </w:rPr>
        <w:t>City</w:t>
      </w:r>
      <w:r w:rsidRPr="00925042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of</w:t>
      </w:r>
      <w:r w:rsidRPr="00925042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Santa</w:t>
      </w:r>
      <w:r w:rsidRPr="00925042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0"/>
          <w:szCs w:val="20"/>
        </w:rPr>
        <w:t>Cruz</w:t>
      </w:r>
      <w:r w:rsidRPr="00925042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does</w:t>
      </w:r>
      <w:r w:rsidRPr="00925042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not</w:t>
      </w:r>
      <w:r w:rsidRPr="00925042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discriminate</w:t>
      </w:r>
      <w:r w:rsidRPr="00925042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against</w:t>
      </w:r>
      <w:r w:rsidRPr="00925042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persons</w:t>
      </w:r>
      <w:r w:rsidRPr="00925042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with</w:t>
      </w:r>
      <w:r w:rsidRPr="00925042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disabilities.</w:t>
      </w:r>
      <w:r w:rsidRPr="00925042">
        <w:rPr>
          <w:rFonts w:ascii="Times New Roman" w:hAnsi="Times New Roman" w:cs="Times New Roman"/>
          <w:b/>
          <w:bCs/>
          <w:i/>
          <w:iCs/>
          <w:spacing w:val="40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Out</w:t>
      </w:r>
      <w:r w:rsidRPr="00925042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of</w:t>
      </w:r>
      <w:r w:rsidRPr="00925042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consideration</w:t>
      </w:r>
      <w:r w:rsidRPr="00925042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for</w:t>
      </w:r>
      <w:r w:rsidRPr="00925042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people</w:t>
      </w:r>
      <w:r w:rsidRPr="00925042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0"/>
          <w:szCs w:val="20"/>
        </w:rPr>
        <w:t>with</w:t>
      </w:r>
      <w:r w:rsidRPr="00925042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pacing w:val="1"/>
          <w:sz w:val="20"/>
          <w:szCs w:val="20"/>
        </w:rPr>
        <w:t>chemical</w:t>
      </w:r>
      <w:r w:rsidRPr="00925042">
        <w:rPr>
          <w:rFonts w:ascii="Times New Roman" w:hAnsi="Times New Roman" w:cs="Times New Roman"/>
          <w:b/>
          <w:bCs/>
          <w:i/>
          <w:iCs/>
          <w:spacing w:val="62"/>
          <w:w w:val="99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sensitivities,</w:t>
      </w:r>
      <w:r w:rsidRPr="00925042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0"/>
          <w:szCs w:val="20"/>
        </w:rPr>
        <w:t>we</w:t>
      </w:r>
      <w:r w:rsidRPr="00925042">
        <w:rPr>
          <w:rFonts w:ascii="Times New Roman" w:hAnsi="Times New Roman" w:cs="Times New Roman"/>
          <w:b/>
          <w:bCs/>
          <w:i/>
          <w:iCs/>
          <w:spacing w:val="-4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ask</w:t>
      </w:r>
      <w:r w:rsidRPr="00925042">
        <w:rPr>
          <w:rFonts w:ascii="Times New Roman" w:hAnsi="Times New Roman" w:cs="Times New Roman"/>
          <w:b/>
          <w:bCs/>
          <w:i/>
          <w:iCs/>
          <w:spacing w:val="-4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that</w:t>
      </w:r>
      <w:r w:rsidRPr="00925042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you</w:t>
      </w:r>
      <w:r w:rsidRPr="00925042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attend</w:t>
      </w:r>
      <w:r w:rsidRPr="00925042">
        <w:rPr>
          <w:rFonts w:ascii="Times New Roman" w:hAnsi="Times New Roman" w:cs="Times New Roman"/>
          <w:b/>
          <w:bCs/>
          <w:i/>
          <w:iCs/>
          <w:spacing w:val="-4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meetings</w:t>
      </w:r>
      <w:r w:rsidRPr="00925042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fragrance</w:t>
      </w:r>
      <w:r w:rsidRPr="00925042">
        <w:rPr>
          <w:rFonts w:ascii="Times New Roman" w:hAnsi="Times New Roman" w:cs="Times New Roman"/>
          <w:b/>
          <w:bCs/>
          <w:i/>
          <w:iCs/>
          <w:spacing w:val="-4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0"/>
          <w:szCs w:val="20"/>
        </w:rPr>
        <w:t>free.</w:t>
      </w:r>
      <w:r w:rsidRPr="00925042">
        <w:rPr>
          <w:rFonts w:ascii="Times New Roman" w:hAnsi="Times New Roman" w:cs="Times New Roman"/>
          <w:b/>
          <w:bCs/>
          <w:i/>
          <w:iCs/>
          <w:spacing w:val="42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Upon</w:t>
      </w:r>
      <w:r w:rsidRPr="00925042">
        <w:rPr>
          <w:rFonts w:ascii="Times New Roman" w:hAnsi="Times New Roman" w:cs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0"/>
          <w:szCs w:val="20"/>
        </w:rPr>
        <w:t>request,</w:t>
      </w:r>
      <w:r w:rsidRPr="00925042">
        <w:rPr>
          <w:rFonts w:ascii="Times New Roman" w:hAnsi="Times New Roman" w:cs="Times New Roman"/>
          <w:b/>
          <w:bCs/>
          <w:i/>
          <w:iCs/>
          <w:spacing w:val="-4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</w:t>
      </w:r>
      <w:r w:rsidRPr="00925042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agenda</w:t>
      </w:r>
      <w:r w:rsidRPr="00925042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can</w:t>
      </w:r>
      <w:r w:rsidRPr="00925042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be</w:t>
      </w:r>
      <w:r w:rsidRPr="00925042">
        <w:rPr>
          <w:rFonts w:ascii="Times New Roman" w:hAnsi="Times New Roman" w:cs="Times New Roman"/>
          <w:b/>
          <w:bCs/>
          <w:i/>
          <w:iCs/>
          <w:spacing w:val="-4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provided</w:t>
      </w:r>
      <w:r w:rsidRPr="00925042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</w:t>
      </w:r>
      <w:r w:rsidRPr="00925042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a</w:t>
      </w:r>
      <w:r w:rsidRPr="00925042">
        <w:rPr>
          <w:rFonts w:ascii="Times New Roman" w:hAnsi="Times New Roman" w:cs="Times New Roman"/>
          <w:b/>
          <w:bCs/>
          <w:i/>
          <w:iCs/>
          <w:spacing w:val="-3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format</w:t>
      </w:r>
      <w:r w:rsidRPr="00925042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t>to</w:t>
      </w:r>
      <w:r w:rsidRPr="00925042">
        <w:rPr>
          <w:rFonts w:ascii="Times New Roman" w:hAnsi="Times New Roman" w:cs="Times New Roman"/>
          <w:b/>
          <w:bCs/>
          <w:i/>
          <w:iCs/>
          <w:spacing w:val="56"/>
          <w:w w:val="99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accommodate</w:t>
      </w:r>
      <w:r w:rsidRPr="00925042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special</w:t>
      </w:r>
      <w:r w:rsidRPr="00925042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needs.</w:t>
      </w:r>
      <w:r w:rsidRPr="00925042">
        <w:rPr>
          <w:rFonts w:ascii="Times New Roman" w:hAnsi="Times New Roman" w:cs="Times New Roman"/>
          <w:b/>
          <w:bCs/>
          <w:i/>
          <w:iCs/>
          <w:spacing w:val="39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Additionally,</w:t>
      </w:r>
      <w:r w:rsidRPr="00925042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if</w:t>
      </w:r>
      <w:r w:rsidRPr="00925042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you</w:t>
      </w:r>
      <w:r w:rsidRPr="00925042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0"/>
          <w:szCs w:val="20"/>
        </w:rPr>
        <w:t>wish</w:t>
      </w:r>
      <w:r w:rsidRPr="00925042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to</w:t>
      </w:r>
      <w:r w:rsidRPr="00925042">
        <w:rPr>
          <w:rFonts w:ascii="Times New Roman" w:hAnsi="Times New Roman" w:cs="Times New Roman"/>
          <w:b/>
          <w:bCs/>
          <w:i/>
          <w:iCs/>
          <w:spacing w:val="-4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attend</w:t>
      </w:r>
      <w:r w:rsidRPr="00925042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0"/>
          <w:szCs w:val="20"/>
        </w:rPr>
        <w:t>this</w:t>
      </w:r>
      <w:r w:rsidRPr="00925042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public</w:t>
      </w:r>
      <w:r w:rsidRPr="00925042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meeting</w:t>
      </w:r>
      <w:r w:rsidRPr="00925042">
        <w:rPr>
          <w:rFonts w:ascii="Times New Roman" w:hAnsi="Times New Roman" w:cs="Times New Roman"/>
          <w:b/>
          <w:bCs/>
          <w:i/>
          <w:iCs/>
          <w:spacing w:val="-4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and</w:t>
      </w:r>
      <w:r w:rsidRPr="00925042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0"/>
          <w:szCs w:val="20"/>
        </w:rPr>
        <w:t>will</w:t>
      </w:r>
      <w:r w:rsidRPr="00925042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require</w:t>
      </w:r>
      <w:r w:rsidRPr="00925042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assistance</w:t>
      </w:r>
      <w:r w:rsidRPr="00925042">
        <w:rPr>
          <w:rFonts w:ascii="Times New Roman" w:hAnsi="Times New Roman" w:cs="Times New Roman"/>
          <w:b/>
          <w:bCs/>
          <w:i/>
          <w:iCs/>
          <w:spacing w:val="-4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such</w:t>
      </w:r>
      <w:r w:rsidRPr="00925042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as</w:t>
      </w:r>
      <w:r w:rsidRPr="00925042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an</w:t>
      </w:r>
      <w:r w:rsidRPr="00925042">
        <w:rPr>
          <w:rFonts w:ascii="Times New Roman" w:hAnsi="Times New Roman" w:cs="Times New Roman"/>
          <w:b/>
          <w:bCs/>
          <w:i/>
          <w:iCs/>
          <w:spacing w:val="40"/>
          <w:w w:val="99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interpreter</w:t>
      </w:r>
      <w:r w:rsidRPr="00925042">
        <w:rPr>
          <w:rFonts w:ascii="Times New Roman" w:hAnsi="Times New Roman" w:cs="Times New Roman"/>
          <w:b/>
          <w:bCs/>
          <w:i/>
          <w:iCs/>
          <w:spacing w:val="-7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for</w:t>
      </w:r>
      <w:r w:rsidRPr="00925042">
        <w:rPr>
          <w:rFonts w:ascii="Times New Roman" w:hAnsi="Times New Roman" w:cs="Times New Roman"/>
          <w:b/>
          <w:bCs/>
          <w:i/>
          <w:iCs/>
          <w:spacing w:val="-7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American</w:t>
      </w:r>
      <w:r w:rsidRPr="00925042">
        <w:rPr>
          <w:rFonts w:ascii="Times New Roman" w:hAnsi="Times New Roman" w:cs="Times New Roman"/>
          <w:b/>
          <w:bCs/>
          <w:i/>
          <w:iCs/>
          <w:spacing w:val="-7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Sign</w:t>
      </w:r>
      <w:r w:rsidRPr="00925042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Language,</w:t>
      </w:r>
      <w:r w:rsidRPr="00925042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0"/>
          <w:szCs w:val="20"/>
        </w:rPr>
        <w:t>Spanish,</w:t>
      </w:r>
      <w:r w:rsidRPr="00925042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or</w:t>
      </w:r>
      <w:r w:rsidRPr="00925042">
        <w:rPr>
          <w:rFonts w:ascii="Times New Roman" w:hAnsi="Times New Roman" w:cs="Times New Roman"/>
          <w:b/>
          <w:bCs/>
          <w:i/>
          <w:iCs/>
          <w:spacing w:val="-7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other</w:t>
      </w:r>
      <w:r w:rsidRPr="00925042">
        <w:rPr>
          <w:rFonts w:ascii="Times New Roman" w:hAnsi="Times New Roman" w:cs="Times New Roman"/>
          <w:b/>
          <w:bCs/>
          <w:i/>
          <w:iCs/>
          <w:spacing w:val="-7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special</w:t>
      </w:r>
      <w:r w:rsidRPr="00925042">
        <w:rPr>
          <w:rFonts w:ascii="Times New Roman" w:hAnsi="Times New Roman" w:cs="Times New Roman"/>
          <w:b/>
          <w:bCs/>
          <w:i/>
          <w:iCs/>
          <w:spacing w:val="-7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equipment,</w:t>
      </w:r>
      <w:r w:rsidRPr="00925042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pacing w:val="1"/>
          <w:sz w:val="20"/>
          <w:szCs w:val="20"/>
        </w:rPr>
        <w:t>please</w:t>
      </w:r>
      <w:r w:rsidRPr="00925042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call</w:t>
      </w:r>
      <w:r w:rsidRPr="00925042">
        <w:rPr>
          <w:rFonts w:ascii="Times New Roman" w:hAnsi="Times New Roman" w:cs="Times New Roman"/>
          <w:b/>
          <w:bCs/>
          <w:i/>
          <w:iCs/>
          <w:spacing w:val="-7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</w:t>
      </w:r>
      <w:r w:rsidRPr="00925042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Public</w:t>
      </w:r>
      <w:r w:rsidRPr="00925042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Works</w:t>
      </w:r>
      <w:r w:rsidRPr="00925042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Department</w:t>
      </w:r>
      <w:r w:rsidRPr="00925042">
        <w:rPr>
          <w:rFonts w:ascii="Times New Roman" w:hAnsi="Times New Roman" w:cs="Times New Roman"/>
          <w:b/>
          <w:bCs/>
          <w:i/>
          <w:iCs/>
          <w:spacing w:val="-7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at</w:t>
      </w:r>
      <w:r w:rsidRPr="00925042">
        <w:rPr>
          <w:rFonts w:ascii="Times New Roman" w:hAnsi="Times New Roman" w:cs="Times New Roman"/>
          <w:b/>
          <w:bCs/>
          <w:i/>
          <w:iCs/>
          <w:spacing w:val="44"/>
          <w:w w:val="99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831-420-5160</w:t>
      </w:r>
      <w:r w:rsidRPr="00925042">
        <w:rPr>
          <w:rFonts w:ascii="Times New Roman" w:hAnsi="Times New Roman" w:cs="Times New Roman"/>
          <w:b/>
          <w:bCs/>
          <w:i/>
          <w:iCs/>
          <w:spacing w:val="-4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at</w:t>
      </w:r>
      <w:r w:rsidRPr="00925042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least</w:t>
      </w:r>
      <w:r w:rsidRPr="00925042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five</w:t>
      </w:r>
      <w:r w:rsidRPr="00925042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days</w:t>
      </w:r>
      <w:r w:rsidRPr="00925042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</w:t>
      </w:r>
      <w:r w:rsidRPr="00925042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advance</w:t>
      </w:r>
      <w:r w:rsidRPr="00925042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0"/>
          <w:szCs w:val="20"/>
        </w:rPr>
        <w:t>so</w:t>
      </w:r>
      <w:r w:rsidRPr="00925042">
        <w:rPr>
          <w:rFonts w:ascii="Times New Roman" w:hAnsi="Times New Roman" w:cs="Times New Roman"/>
          <w:b/>
          <w:bCs/>
          <w:i/>
          <w:iCs/>
          <w:spacing w:val="-3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that</w:t>
      </w:r>
      <w:r w:rsidRPr="00925042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we</w:t>
      </w:r>
      <w:r w:rsidRPr="00925042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can</w:t>
      </w:r>
      <w:r w:rsidRPr="00925042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arrange</w:t>
      </w:r>
      <w:r w:rsidRPr="00925042">
        <w:rPr>
          <w:rFonts w:ascii="Times New Roman" w:hAnsi="Times New Roman" w:cs="Times New Roman"/>
          <w:b/>
          <w:bCs/>
          <w:i/>
          <w:iCs/>
          <w:spacing w:val="-4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for</w:t>
      </w:r>
      <w:r w:rsidRPr="00925042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0"/>
          <w:szCs w:val="20"/>
        </w:rPr>
        <w:t>such</w:t>
      </w:r>
      <w:r w:rsidRPr="00925042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special</w:t>
      </w:r>
      <w:r w:rsidRPr="00925042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assistance.</w:t>
      </w:r>
      <w:r w:rsidRPr="00925042">
        <w:rPr>
          <w:rFonts w:ascii="Times New Roman" w:hAnsi="Times New Roman" w:cs="Times New Roman"/>
          <w:b/>
          <w:bCs/>
          <w:i/>
          <w:iCs/>
          <w:spacing w:val="48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0"/>
          <w:szCs w:val="20"/>
        </w:rPr>
        <w:t>Cal-Relay</w:t>
      </w:r>
      <w:r w:rsidRPr="00925042">
        <w:rPr>
          <w:rFonts w:ascii="Times New Roman" w:hAnsi="Times New Roman" w:cs="Times New Roman"/>
          <w:b/>
          <w:bCs/>
          <w:i/>
          <w:iCs/>
          <w:spacing w:val="-4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0"/>
          <w:szCs w:val="20"/>
        </w:rPr>
        <w:t>system</w:t>
      </w:r>
      <w:r w:rsidRPr="00925042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925042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is</w:t>
      </w:r>
    </w:p>
    <w:p w14:paraId="0212989A" w14:textId="77777777" w:rsidR="00925042" w:rsidRPr="00925042" w:rsidRDefault="00925042" w:rsidP="009250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4"/>
        <w:rPr>
          <w:rFonts w:ascii="Times New Roman" w:hAnsi="Times New Roman" w:cs="Times New Roman"/>
          <w:sz w:val="20"/>
          <w:szCs w:val="20"/>
        </w:rPr>
      </w:pPr>
      <w:r w:rsidRPr="00925042">
        <w:rPr>
          <w:rFonts w:ascii="Times New Roman" w:hAnsi="Times New Roman" w:cs="Times New Roman"/>
          <w:b/>
          <w:bCs/>
          <w:i/>
          <w:iCs/>
          <w:spacing w:val="-1"/>
          <w:sz w:val="20"/>
          <w:szCs w:val="20"/>
        </w:rPr>
        <w:t>1-800-735-2922.</w:t>
      </w:r>
    </w:p>
    <w:p w14:paraId="1E74EB1E" w14:textId="77777777" w:rsidR="00925042" w:rsidRPr="00925042" w:rsidRDefault="00925042" w:rsidP="00925042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66CA6F6" w14:textId="77777777" w:rsidR="00925042" w:rsidRPr="00925042" w:rsidRDefault="00925042" w:rsidP="0092504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4DD34F" w14:textId="77777777" w:rsidR="00925042" w:rsidRPr="00925042" w:rsidRDefault="00925042" w:rsidP="009250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7" w:right="511"/>
        <w:jc w:val="center"/>
        <w:rPr>
          <w:rFonts w:ascii="Times New Roman" w:hAnsi="Times New Roman" w:cs="Times New Roman"/>
          <w:sz w:val="20"/>
          <w:szCs w:val="20"/>
        </w:rPr>
      </w:pPr>
      <w:r w:rsidRPr="00925042">
        <w:rPr>
          <w:rFonts w:ascii="Times New Roman" w:hAnsi="Times New Roman" w:cs="Times New Roman"/>
          <w:b/>
          <w:bCs/>
          <w:spacing w:val="-1"/>
          <w:sz w:val="20"/>
          <w:szCs w:val="20"/>
        </w:rPr>
        <w:t>THE</w:t>
      </w:r>
      <w:r w:rsidRPr="00925042">
        <w:rPr>
          <w:rFonts w:ascii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FOLLOWING</w:t>
      </w:r>
      <w:r w:rsidRPr="00925042"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INFORMATION</w:t>
      </w:r>
      <w:r w:rsidRPr="00925042">
        <w:rPr>
          <w:rFonts w:ascii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WILL</w:t>
      </w:r>
      <w:r w:rsidRPr="00925042">
        <w:rPr>
          <w:rFonts w:ascii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AID</w:t>
      </w:r>
      <w:r w:rsidRPr="00925042">
        <w:rPr>
          <w:rFonts w:ascii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YOU</w:t>
      </w:r>
      <w:r w:rsidRPr="00925042"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pacing w:val="-1"/>
          <w:sz w:val="20"/>
          <w:szCs w:val="20"/>
        </w:rPr>
        <w:t>IN</w:t>
      </w:r>
      <w:r w:rsidRPr="00925042">
        <w:rPr>
          <w:rFonts w:ascii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UNDERSTANDING</w:t>
      </w:r>
      <w:r w:rsidRPr="00925042">
        <w:rPr>
          <w:rFonts w:ascii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THE</w:t>
      </w:r>
      <w:r w:rsidRPr="00925042">
        <w:rPr>
          <w:rFonts w:ascii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PROCEDURES</w:t>
      </w:r>
      <w:r w:rsidRPr="00925042">
        <w:rPr>
          <w:rFonts w:ascii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BY</w:t>
      </w:r>
      <w:r w:rsidRPr="00925042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WHICH</w:t>
      </w:r>
      <w:r w:rsidRPr="00925042">
        <w:rPr>
          <w:rFonts w:ascii="Times New Roman" w:hAnsi="Times New Roman" w:cs="Times New Roman"/>
          <w:b/>
          <w:bCs/>
          <w:spacing w:val="38"/>
          <w:w w:val="99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pacing w:val="-1"/>
          <w:sz w:val="20"/>
          <w:szCs w:val="20"/>
        </w:rPr>
        <w:t>THE</w:t>
      </w:r>
      <w:r w:rsidRPr="00925042">
        <w:rPr>
          <w:rFonts w:ascii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DOWNTOWN</w:t>
      </w:r>
      <w:r w:rsidRPr="00925042">
        <w:rPr>
          <w:rFonts w:ascii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COMMISSION</w:t>
      </w:r>
      <w:r w:rsidRPr="00925042">
        <w:rPr>
          <w:rFonts w:ascii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CONDUCTS</w:t>
      </w:r>
      <w:r w:rsidRPr="00925042">
        <w:rPr>
          <w:rFonts w:ascii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ITS</w:t>
      </w:r>
      <w:r w:rsidRPr="00925042">
        <w:rPr>
          <w:rFonts w:ascii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BUSINESS</w:t>
      </w:r>
    </w:p>
    <w:p w14:paraId="71B02A0E" w14:textId="77777777" w:rsidR="00925042" w:rsidRPr="00925042" w:rsidRDefault="00925042" w:rsidP="00925042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ind w:left="1779" w:right="1691"/>
        <w:jc w:val="center"/>
        <w:rPr>
          <w:rFonts w:ascii="Times New Roman" w:hAnsi="Times New Roman" w:cs="Times New Roman"/>
          <w:sz w:val="20"/>
          <w:szCs w:val="20"/>
        </w:rPr>
      </w:pPr>
      <w:r w:rsidRPr="00925042">
        <w:rPr>
          <w:rFonts w:ascii="Times New Roman" w:hAnsi="Times New Roman" w:cs="Times New Roman"/>
          <w:b/>
          <w:bCs/>
          <w:sz w:val="20"/>
          <w:szCs w:val="20"/>
        </w:rPr>
        <w:t>Please</w:t>
      </w:r>
      <w:r w:rsidRPr="00925042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contact</w:t>
      </w:r>
      <w:r w:rsidRPr="00925042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City</w:t>
      </w:r>
      <w:r w:rsidRPr="00925042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pacing w:val="-1"/>
          <w:sz w:val="20"/>
          <w:szCs w:val="20"/>
        </w:rPr>
        <w:t>staff</w:t>
      </w:r>
      <w:r w:rsidRPr="00925042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pacing w:val="-1"/>
          <w:sz w:val="20"/>
          <w:szCs w:val="20"/>
        </w:rPr>
        <w:t>prior</w:t>
      </w:r>
      <w:r w:rsidRPr="00925042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to</w:t>
      </w:r>
      <w:r w:rsidRPr="00925042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the</w:t>
      </w:r>
      <w:r w:rsidRPr="00925042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pacing w:val="-1"/>
          <w:sz w:val="20"/>
          <w:szCs w:val="20"/>
        </w:rPr>
        <w:t>meeting</w:t>
      </w:r>
      <w:r w:rsidRPr="00925042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if</w:t>
      </w:r>
      <w:r w:rsidRPr="00925042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you</w:t>
      </w:r>
      <w:r w:rsidRPr="00925042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have</w:t>
      </w:r>
      <w:r w:rsidRPr="00925042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questions</w:t>
      </w:r>
      <w:r w:rsidRPr="00925042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about</w:t>
      </w:r>
      <w:r w:rsidRPr="00925042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agenda</w:t>
      </w:r>
      <w:r w:rsidRPr="00925042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items.</w:t>
      </w:r>
    </w:p>
    <w:p w14:paraId="0E4A494F" w14:textId="77777777" w:rsidR="00925042" w:rsidRPr="00925042" w:rsidRDefault="00925042" w:rsidP="009250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779" w:right="1687"/>
        <w:jc w:val="center"/>
        <w:rPr>
          <w:rFonts w:ascii="Times New Roman" w:hAnsi="Times New Roman" w:cs="Times New Roman"/>
          <w:sz w:val="20"/>
          <w:szCs w:val="20"/>
        </w:rPr>
      </w:pPr>
      <w:r w:rsidRPr="00925042">
        <w:rPr>
          <w:rFonts w:ascii="Times New Roman" w:hAnsi="Times New Roman" w:cs="Times New Roman"/>
          <w:b/>
          <w:bCs/>
          <w:spacing w:val="-1"/>
          <w:sz w:val="20"/>
          <w:szCs w:val="20"/>
        </w:rPr>
        <w:t>The</w:t>
      </w:r>
      <w:r w:rsidRPr="00925042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public</w:t>
      </w:r>
      <w:r w:rsidRPr="00925042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input</w:t>
      </w:r>
      <w:r w:rsidRPr="00925042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period</w:t>
      </w:r>
      <w:r w:rsidRPr="00925042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pacing w:val="1"/>
          <w:sz w:val="20"/>
          <w:szCs w:val="20"/>
        </w:rPr>
        <w:t>is</w:t>
      </w:r>
      <w:r w:rsidRPr="00925042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best</w:t>
      </w:r>
      <w:r w:rsidRPr="00925042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pacing w:val="-1"/>
          <w:sz w:val="20"/>
          <w:szCs w:val="20"/>
        </w:rPr>
        <w:t>used</w:t>
      </w:r>
      <w:r w:rsidRPr="00925042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to</w:t>
      </w:r>
      <w:r w:rsidRPr="00925042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present</w:t>
      </w:r>
      <w:r w:rsidRPr="00925042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your</w:t>
      </w:r>
      <w:r w:rsidRPr="00925042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views</w:t>
      </w:r>
      <w:r w:rsidRPr="00925042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on</w:t>
      </w:r>
      <w:r w:rsidRPr="00925042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z w:val="20"/>
          <w:szCs w:val="20"/>
        </w:rPr>
        <w:t>an</w:t>
      </w:r>
      <w:r w:rsidRPr="00925042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925042">
        <w:rPr>
          <w:rFonts w:ascii="Times New Roman" w:hAnsi="Times New Roman" w:cs="Times New Roman"/>
          <w:b/>
          <w:bCs/>
          <w:spacing w:val="-1"/>
          <w:sz w:val="20"/>
          <w:szCs w:val="20"/>
        </w:rPr>
        <w:t>issue.</w:t>
      </w:r>
    </w:p>
    <w:p w14:paraId="52EB16AB" w14:textId="77777777" w:rsidR="00925042" w:rsidRPr="00925042" w:rsidRDefault="00925042" w:rsidP="00925042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14:paraId="1FD17617" w14:textId="77777777" w:rsidR="00925042" w:rsidRPr="00925042" w:rsidRDefault="00925042" w:rsidP="00925042">
      <w:pPr>
        <w:numPr>
          <w:ilvl w:val="0"/>
          <w:numId w:val="5"/>
        </w:numPr>
        <w:tabs>
          <w:tab w:val="left" w:pos="564"/>
        </w:tabs>
        <w:kinsoku w:val="0"/>
        <w:overflowPunct w:val="0"/>
        <w:autoSpaceDE w:val="0"/>
        <w:autoSpaceDN w:val="0"/>
        <w:adjustRightInd w:val="0"/>
        <w:spacing w:after="0" w:line="274" w:lineRule="exact"/>
        <w:outlineLvl w:val="0"/>
        <w:rPr>
          <w:rFonts w:ascii="Times New Roman" w:hAnsi="Times New Roman" w:cs="Times New Roman"/>
          <w:sz w:val="24"/>
          <w:szCs w:val="24"/>
        </w:rPr>
      </w:pPr>
      <w:r w:rsidRPr="00925042">
        <w:rPr>
          <w:rFonts w:ascii="Times New Roman" w:hAnsi="Times New Roman" w:cs="Times New Roman"/>
          <w:b/>
          <w:bCs/>
          <w:spacing w:val="-1"/>
          <w:sz w:val="24"/>
          <w:szCs w:val="24"/>
        </w:rPr>
        <w:t>SUGGESTIONS</w:t>
      </w:r>
      <w:r w:rsidRPr="00925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b/>
          <w:bCs/>
          <w:spacing w:val="-1"/>
          <w:sz w:val="24"/>
          <w:szCs w:val="24"/>
        </w:rPr>
        <w:t>FOR</w:t>
      </w:r>
      <w:r w:rsidRPr="0092504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b/>
          <w:bCs/>
          <w:spacing w:val="-1"/>
          <w:sz w:val="24"/>
          <w:szCs w:val="24"/>
        </w:rPr>
        <w:t>SPEAKERS</w:t>
      </w:r>
      <w:r w:rsidRPr="00925042">
        <w:rPr>
          <w:rFonts w:ascii="Times New Roman" w:hAnsi="Times New Roman" w:cs="Times New Roman"/>
          <w:b/>
          <w:bCs/>
          <w:sz w:val="24"/>
          <w:szCs w:val="24"/>
        </w:rPr>
        <w:t xml:space="preserve"> AT </w:t>
      </w:r>
      <w:r w:rsidRPr="00925042">
        <w:rPr>
          <w:rFonts w:ascii="Times New Roman" w:hAnsi="Times New Roman" w:cs="Times New Roman"/>
          <w:b/>
          <w:bCs/>
          <w:spacing w:val="-1"/>
          <w:sz w:val="24"/>
          <w:szCs w:val="24"/>
        </w:rPr>
        <w:t>MEETINGS</w:t>
      </w:r>
    </w:p>
    <w:p w14:paraId="41AC0D46" w14:textId="77777777" w:rsidR="00925042" w:rsidRPr="00925042" w:rsidRDefault="00925042" w:rsidP="00925042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384"/>
        <w:rPr>
          <w:rFonts w:ascii="Times New Roman" w:hAnsi="Times New Roman" w:cs="Times New Roman"/>
          <w:spacing w:val="-1"/>
          <w:sz w:val="24"/>
          <w:szCs w:val="24"/>
        </w:rPr>
      </w:pPr>
      <w:r w:rsidRPr="00925042">
        <w:rPr>
          <w:rFonts w:ascii="Times New Roman" w:hAnsi="Times New Roman" w:cs="Times New Roman"/>
          <w:spacing w:val="-1"/>
          <w:sz w:val="24"/>
          <w:szCs w:val="24"/>
        </w:rPr>
        <w:t>Prepare</w:t>
      </w:r>
      <w:r w:rsidRPr="009250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your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comments</w:t>
      </w:r>
      <w:r w:rsidRPr="009250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beforehand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925042">
        <w:rPr>
          <w:rFonts w:ascii="Times New Roman" w:hAnsi="Times New Roman" w:cs="Times New Roman"/>
          <w:sz w:val="24"/>
          <w:szCs w:val="24"/>
        </w:rPr>
        <w:t xml:space="preserve"> the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most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efficient</w:t>
      </w:r>
      <w:r w:rsidRPr="00925042">
        <w:rPr>
          <w:rFonts w:ascii="Times New Roman" w:hAnsi="Times New Roman" w:cs="Times New Roman"/>
          <w:sz w:val="24"/>
          <w:szCs w:val="24"/>
        </w:rPr>
        <w:t xml:space="preserve"> use of</w:t>
      </w:r>
      <w:r w:rsidRPr="0092504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>your</w:t>
      </w:r>
      <w:r w:rsidRPr="00925042">
        <w:rPr>
          <w:rFonts w:ascii="Times New Roman" w:hAnsi="Times New Roman" w:cs="Times New Roman"/>
          <w:sz w:val="24"/>
          <w:szCs w:val="24"/>
        </w:rPr>
        <w:t xml:space="preserve"> time; avoid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repetition.</w:t>
      </w:r>
    </w:p>
    <w:p w14:paraId="008603C3" w14:textId="77777777" w:rsidR="00925042" w:rsidRPr="00925042" w:rsidRDefault="00925042" w:rsidP="009250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 w:cs="Times New Roman"/>
          <w:spacing w:val="-1"/>
          <w:sz w:val="24"/>
          <w:szCs w:val="24"/>
        </w:rPr>
      </w:pPr>
      <w:r w:rsidRPr="00925042">
        <w:rPr>
          <w:rFonts w:ascii="Times New Roman" w:hAnsi="Times New Roman" w:cs="Times New Roman"/>
          <w:spacing w:val="-2"/>
          <w:sz w:val="24"/>
          <w:szCs w:val="24"/>
        </w:rPr>
        <w:t>If</w:t>
      </w:r>
      <w:r w:rsidRPr="0092504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925042">
        <w:rPr>
          <w:rFonts w:ascii="Times New Roman" w:hAnsi="Times New Roman" w:cs="Times New Roman"/>
          <w:sz w:val="24"/>
          <w:szCs w:val="24"/>
        </w:rPr>
        <w:t xml:space="preserve"> are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speaking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about</w:t>
      </w:r>
      <w:r w:rsidRPr="00925042">
        <w:rPr>
          <w:rFonts w:ascii="Times New Roman" w:hAnsi="Times New Roman" w:cs="Times New Roman"/>
          <w:sz w:val="24"/>
          <w:szCs w:val="24"/>
        </w:rPr>
        <w:t xml:space="preserve"> an item on the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agenda,</w:t>
      </w:r>
      <w:r w:rsidRPr="00925042">
        <w:rPr>
          <w:rFonts w:ascii="Times New Roman" w:hAnsi="Times New Roman" w:cs="Times New Roman"/>
          <w:sz w:val="24"/>
          <w:szCs w:val="24"/>
        </w:rPr>
        <w:t xml:space="preserve"> stay</w:t>
      </w:r>
      <w:r w:rsidRPr="009250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on the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issue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being</w:t>
      </w:r>
      <w:r w:rsidRPr="009250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considered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2"/>
          <w:sz w:val="24"/>
          <w:szCs w:val="24"/>
        </w:rPr>
        <w:t>by</w:t>
      </w:r>
      <w:r w:rsidRPr="009250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the Downtown</w:t>
      </w:r>
      <w:r w:rsidRPr="0092504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Commission.</w:t>
      </w:r>
      <w:r w:rsidRPr="0092504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Relax</w:t>
      </w:r>
      <w:r w:rsidRPr="0092504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–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there’s</w:t>
      </w:r>
      <w:r w:rsidRPr="00925042">
        <w:rPr>
          <w:rFonts w:ascii="Times New Roman" w:hAnsi="Times New Roman" w:cs="Times New Roman"/>
          <w:sz w:val="24"/>
          <w:szCs w:val="24"/>
        </w:rPr>
        <w:t xml:space="preserve"> no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need</w:t>
      </w:r>
      <w:r w:rsidRPr="00925042">
        <w:rPr>
          <w:rFonts w:ascii="Times New Roman" w:hAnsi="Times New Roman" w:cs="Times New Roman"/>
          <w:sz w:val="24"/>
          <w:szCs w:val="24"/>
        </w:rPr>
        <w:t xml:space="preserve"> to be nervous.  The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Downtown Commission truly</w:t>
      </w:r>
      <w:r w:rsidRPr="009250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wants to hear</w:t>
      </w:r>
      <w:r w:rsidRPr="0092504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>your</w:t>
      </w:r>
      <w:r w:rsidRPr="0092504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comments</w:t>
      </w:r>
      <w:r w:rsidRPr="00925042">
        <w:rPr>
          <w:rFonts w:ascii="Times New Roman" w:hAnsi="Times New Roman" w:cs="Times New Roman"/>
          <w:sz w:val="24"/>
          <w:szCs w:val="24"/>
        </w:rPr>
        <w:t xml:space="preserve"> and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ideas.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Pr="00925042">
        <w:rPr>
          <w:rFonts w:ascii="Times New Roman" w:hAnsi="Times New Roman" w:cs="Times New Roman"/>
          <w:sz w:val="24"/>
          <w:szCs w:val="24"/>
        </w:rPr>
        <w:t xml:space="preserve"> does not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expect</w:t>
      </w:r>
      <w:r w:rsidRPr="00925042">
        <w:rPr>
          <w:rFonts w:ascii="Times New Roman" w:hAnsi="Times New Roman" w:cs="Times New Roman"/>
          <w:sz w:val="24"/>
          <w:szCs w:val="24"/>
        </w:rPr>
        <w:t xml:space="preserve"> a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“professional” presentation.</w:t>
      </w:r>
    </w:p>
    <w:p w14:paraId="304AEE56" w14:textId="77777777" w:rsidR="00925042" w:rsidRPr="00925042" w:rsidRDefault="00925042" w:rsidP="00925042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6304F" w14:textId="77777777" w:rsidR="00925042" w:rsidRPr="00925042" w:rsidRDefault="00925042" w:rsidP="00925042">
      <w:pPr>
        <w:numPr>
          <w:ilvl w:val="0"/>
          <w:numId w:val="5"/>
        </w:numPr>
        <w:tabs>
          <w:tab w:val="left" w:pos="564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25042">
        <w:rPr>
          <w:rFonts w:ascii="Times New Roman" w:hAnsi="Times New Roman" w:cs="Times New Roman"/>
          <w:b/>
          <w:bCs/>
          <w:sz w:val="24"/>
          <w:szCs w:val="24"/>
        </w:rPr>
        <w:t xml:space="preserve">ORAL </w:t>
      </w:r>
      <w:r w:rsidRPr="00925042">
        <w:rPr>
          <w:rFonts w:ascii="Times New Roman" w:hAnsi="Times New Roman" w:cs="Times New Roman"/>
          <w:b/>
          <w:bCs/>
          <w:spacing w:val="-1"/>
          <w:sz w:val="24"/>
          <w:szCs w:val="24"/>
        </w:rPr>
        <w:t>COMMUNICATIONS</w:t>
      </w:r>
    </w:p>
    <w:p w14:paraId="13982E97" w14:textId="77777777" w:rsidR="00925042" w:rsidRPr="00925042" w:rsidRDefault="00925042" w:rsidP="009250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84" w:right="311"/>
        <w:outlineLvl w:val="1"/>
        <w:rPr>
          <w:rFonts w:ascii="Times New Roman" w:hAnsi="Times New Roman" w:cs="Times New Roman"/>
          <w:sz w:val="24"/>
          <w:szCs w:val="24"/>
        </w:rPr>
      </w:pPr>
      <w:r w:rsidRPr="0092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If 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you</w:t>
      </w:r>
      <w:r w:rsidRPr="0092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wish</w:t>
      </w:r>
      <w:r w:rsidRPr="00925042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to 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speak</w:t>
      </w:r>
      <w:r w:rsidRPr="0092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to 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the </w:t>
      </w:r>
      <w:r w:rsidRPr="0092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Downtown</w:t>
      </w:r>
      <w:r w:rsidRPr="00925042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Commission</w:t>
      </w:r>
      <w:r w:rsidRPr="0092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about an</w:t>
      </w:r>
      <w:r w:rsidRPr="00925042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item</w:t>
      </w:r>
      <w:r w:rsidRPr="00925042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1812A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not</w:t>
      </w:r>
      <w:r w:rsidRPr="0092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on</w:t>
      </w:r>
      <w:r w:rsidRPr="00925042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agenda,</w:t>
      </w:r>
      <w:r w:rsidRPr="0092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you</w:t>
      </w:r>
      <w:r w:rsidRPr="0092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should</w:t>
      </w:r>
      <w:r w:rsidRPr="00925042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so</w:t>
      </w:r>
      <w:r w:rsidRPr="00925042">
        <w:rPr>
          <w:rFonts w:ascii="Times New Roman" w:hAnsi="Times New Roman" w:cs="Times New Roman"/>
          <w:b/>
          <w:bCs/>
          <w:i/>
          <w:iCs/>
          <w:spacing w:val="4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under</w:t>
      </w:r>
      <w:r w:rsidRPr="0092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“Oral 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Communications”.</w:t>
      </w:r>
    </w:p>
    <w:p w14:paraId="78B0B67E" w14:textId="77777777" w:rsidR="001812A1" w:rsidRDefault="00925042" w:rsidP="001812A1">
      <w:pPr>
        <w:numPr>
          <w:ilvl w:val="1"/>
          <w:numId w:val="5"/>
        </w:numPr>
        <w:tabs>
          <w:tab w:val="left" w:pos="745"/>
        </w:tabs>
        <w:kinsoku w:val="0"/>
        <w:overflowPunct w:val="0"/>
        <w:autoSpaceDE w:val="0"/>
        <w:autoSpaceDN w:val="0"/>
        <w:adjustRightInd w:val="0"/>
        <w:spacing w:before="19" w:after="0" w:line="274" w:lineRule="exact"/>
        <w:ind w:right="1112" w:hanging="180"/>
        <w:rPr>
          <w:rFonts w:ascii="Times New Roman" w:hAnsi="Times New Roman" w:cs="Times New Roman"/>
          <w:spacing w:val="-1"/>
          <w:sz w:val="24"/>
          <w:szCs w:val="24"/>
        </w:rPr>
      </w:pPr>
      <w:r w:rsidRPr="00925042">
        <w:rPr>
          <w:rFonts w:ascii="Times New Roman" w:hAnsi="Times New Roman" w:cs="Times New Roman"/>
          <w:sz w:val="24"/>
          <w:szCs w:val="24"/>
        </w:rPr>
        <w:t xml:space="preserve">A maximum of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fifteen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(15)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minutes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="001812A1">
        <w:rPr>
          <w:rFonts w:ascii="Times New Roman" w:hAnsi="Times New Roman" w:cs="Times New Roman"/>
          <w:sz w:val="24"/>
          <w:szCs w:val="24"/>
        </w:rPr>
        <w:t xml:space="preserve">total </w:t>
      </w:r>
      <w:r w:rsidRPr="00925042">
        <w:rPr>
          <w:rFonts w:ascii="Times New Roman" w:hAnsi="Times New Roman" w:cs="Times New Roman"/>
          <w:sz w:val="24"/>
          <w:szCs w:val="24"/>
        </w:rPr>
        <w:t>will be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set</w:t>
      </w:r>
      <w:r w:rsidRPr="00925042">
        <w:rPr>
          <w:rFonts w:ascii="Times New Roman" w:hAnsi="Times New Roman" w:cs="Times New Roman"/>
          <w:sz w:val="24"/>
          <w:szCs w:val="24"/>
        </w:rPr>
        <w:t xml:space="preserve"> aside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for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members of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the public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to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address</w:t>
      </w:r>
      <w:r w:rsidRPr="00925042">
        <w:rPr>
          <w:rFonts w:ascii="Times New Roman" w:hAnsi="Times New Roman" w:cs="Times New Roman"/>
          <w:sz w:val="24"/>
          <w:szCs w:val="24"/>
        </w:rPr>
        <w:t xml:space="preserve"> the</w:t>
      </w:r>
      <w:r w:rsidRPr="0092504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Downtown</w:t>
      </w:r>
      <w:r w:rsidRPr="00925042">
        <w:rPr>
          <w:rFonts w:ascii="Times New Roman" w:hAnsi="Times New Roman" w:cs="Times New Roman"/>
          <w:sz w:val="24"/>
          <w:szCs w:val="24"/>
        </w:rPr>
        <w:t xml:space="preserve"> Commission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on any</w:t>
      </w:r>
      <w:r w:rsidRPr="009250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item</w:t>
      </w:r>
      <w:r w:rsidRPr="009250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63F3">
        <w:rPr>
          <w:rFonts w:ascii="Times New Roman" w:hAnsi="Times New Roman" w:cs="Times New Roman"/>
          <w:b/>
          <w:bCs/>
          <w:sz w:val="24"/>
          <w:szCs w:val="24"/>
          <w:u w:val="single"/>
        </w:rPr>
        <w:t>not</w:t>
      </w:r>
      <w:r w:rsidRPr="001812A1">
        <w:rPr>
          <w:rFonts w:ascii="Times New Roman" w:hAnsi="Times New Roman" w:cs="Times New Roman"/>
          <w:sz w:val="24"/>
          <w:szCs w:val="24"/>
        </w:rPr>
        <w:t xml:space="preserve"> on</w:t>
      </w:r>
      <w:r w:rsidRPr="00925042">
        <w:rPr>
          <w:rFonts w:ascii="Times New Roman" w:hAnsi="Times New Roman" w:cs="Times New Roman"/>
          <w:sz w:val="24"/>
          <w:szCs w:val="24"/>
        </w:rPr>
        <w:t xml:space="preserve"> the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agenda.</w:t>
      </w:r>
    </w:p>
    <w:p w14:paraId="45D5F9A9" w14:textId="7ED6F911" w:rsidR="00925042" w:rsidRPr="001812A1" w:rsidRDefault="001812A1" w:rsidP="001812A1">
      <w:pPr>
        <w:numPr>
          <w:ilvl w:val="1"/>
          <w:numId w:val="5"/>
        </w:numPr>
        <w:tabs>
          <w:tab w:val="left" w:pos="745"/>
        </w:tabs>
        <w:kinsoku w:val="0"/>
        <w:overflowPunct w:val="0"/>
        <w:autoSpaceDE w:val="0"/>
        <w:autoSpaceDN w:val="0"/>
        <w:adjustRightInd w:val="0"/>
        <w:spacing w:before="19" w:after="0" w:line="274" w:lineRule="exact"/>
        <w:ind w:right="1112" w:hanging="18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Speaker</w:t>
      </w:r>
      <w:r w:rsidR="00925042" w:rsidRPr="001812A1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925042" w:rsidRPr="001812A1">
        <w:rPr>
          <w:rFonts w:ascii="Times New Roman" w:hAnsi="Times New Roman" w:cs="Times New Roman"/>
          <w:sz w:val="24"/>
          <w:szCs w:val="24"/>
        </w:rPr>
        <w:t xml:space="preserve"> will ordinarily</w:t>
      </w:r>
      <w:r w:rsidR="00925042" w:rsidRPr="001812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25042" w:rsidRPr="001812A1">
        <w:rPr>
          <w:rFonts w:ascii="Times New Roman" w:hAnsi="Times New Roman" w:cs="Times New Roman"/>
          <w:sz w:val="24"/>
          <w:szCs w:val="24"/>
        </w:rPr>
        <w:t>be</w:t>
      </w:r>
      <w:r w:rsidR="00925042" w:rsidRPr="001812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25042" w:rsidRPr="001812A1">
        <w:rPr>
          <w:rFonts w:ascii="Times New Roman" w:hAnsi="Times New Roman" w:cs="Times New Roman"/>
          <w:sz w:val="24"/>
          <w:szCs w:val="24"/>
        </w:rPr>
        <w:t>limited to</w:t>
      </w:r>
      <w:r w:rsidR="00925042" w:rsidRPr="001812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25042" w:rsidRPr="001812A1">
        <w:rPr>
          <w:rFonts w:ascii="Times New Roman" w:hAnsi="Times New Roman" w:cs="Times New Roman"/>
          <w:b/>
          <w:bCs/>
          <w:spacing w:val="-1"/>
          <w:sz w:val="24"/>
          <w:szCs w:val="24"/>
        </w:rPr>
        <w:t>three</w:t>
      </w:r>
      <w:r w:rsidR="00925042" w:rsidRPr="001812A1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925042" w:rsidRPr="001812A1">
        <w:rPr>
          <w:rFonts w:ascii="Times New Roman" w:hAnsi="Times New Roman" w:cs="Times New Roman"/>
          <w:b/>
          <w:bCs/>
          <w:spacing w:val="-1"/>
          <w:sz w:val="24"/>
          <w:szCs w:val="24"/>
        </w:rPr>
        <w:t>minutes.</w:t>
      </w:r>
    </w:p>
    <w:p w14:paraId="3CD7A143" w14:textId="77777777" w:rsidR="00925042" w:rsidRPr="00925042" w:rsidRDefault="00925042" w:rsidP="00925042">
      <w:pPr>
        <w:numPr>
          <w:ilvl w:val="1"/>
          <w:numId w:val="5"/>
        </w:numPr>
        <w:tabs>
          <w:tab w:val="left" w:pos="745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hanging="180"/>
        <w:rPr>
          <w:rFonts w:ascii="Times New Roman" w:hAnsi="Times New Roman" w:cs="Times New Roman"/>
          <w:spacing w:val="-1"/>
          <w:sz w:val="24"/>
          <w:szCs w:val="24"/>
        </w:rPr>
      </w:pPr>
      <w:r w:rsidRPr="00925042">
        <w:rPr>
          <w:rFonts w:ascii="Times New Roman" w:hAnsi="Times New Roman" w:cs="Times New Roman"/>
          <w:sz w:val="24"/>
          <w:szCs w:val="24"/>
        </w:rPr>
        <w:t>Priority</w:t>
      </w:r>
      <w:r w:rsidRPr="009250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will be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given</w:t>
      </w:r>
      <w:r w:rsidRPr="00925042">
        <w:rPr>
          <w:rFonts w:ascii="Times New Roman" w:hAnsi="Times New Roman" w:cs="Times New Roman"/>
          <w:sz w:val="24"/>
          <w:szCs w:val="24"/>
        </w:rPr>
        <w:t xml:space="preserve"> to individuals who didn’t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speak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925042">
        <w:rPr>
          <w:rFonts w:ascii="Times New Roman" w:hAnsi="Times New Roman" w:cs="Times New Roman"/>
          <w:sz w:val="24"/>
          <w:szCs w:val="24"/>
        </w:rPr>
        <w:t xml:space="preserve"> the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previous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meeting’s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Oral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Communications.</w:t>
      </w:r>
    </w:p>
    <w:p w14:paraId="37524B27" w14:textId="77777777" w:rsidR="00925042" w:rsidRPr="00925042" w:rsidRDefault="00925042" w:rsidP="00925042">
      <w:pPr>
        <w:numPr>
          <w:ilvl w:val="1"/>
          <w:numId w:val="5"/>
        </w:numPr>
        <w:tabs>
          <w:tab w:val="left" w:pos="745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hanging="180"/>
        <w:rPr>
          <w:rFonts w:ascii="Times New Roman" w:hAnsi="Times New Roman" w:cs="Times New Roman"/>
          <w:spacing w:val="-1"/>
          <w:sz w:val="24"/>
          <w:szCs w:val="24"/>
        </w:rPr>
      </w:pPr>
      <w:r w:rsidRPr="00925042">
        <w:rPr>
          <w:rFonts w:ascii="Times New Roman" w:hAnsi="Times New Roman" w:cs="Times New Roman"/>
          <w:spacing w:val="-1"/>
          <w:sz w:val="24"/>
          <w:szCs w:val="24"/>
        </w:rPr>
        <w:t>Individuals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>may</w:t>
      </w:r>
      <w:r w:rsidRPr="009250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not speak more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than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once </w:t>
      </w:r>
      <w:r w:rsidRPr="00925042">
        <w:rPr>
          <w:rFonts w:ascii="Times New Roman" w:hAnsi="Times New Roman" w:cs="Times New Roman"/>
          <w:sz w:val="24"/>
          <w:szCs w:val="24"/>
        </w:rPr>
        <w:t>during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Oral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Communications.</w:t>
      </w:r>
    </w:p>
    <w:p w14:paraId="6B19D967" w14:textId="77777777" w:rsidR="00925042" w:rsidRPr="00925042" w:rsidRDefault="00925042" w:rsidP="00925042">
      <w:pPr>
        <w:numPr>
          <w:ilvl w:val="1"/>
          <w:numId w:val="5"/>
        </w:numPr>
        <w:tabs>
          <w:tab w:val="left" w:pos="745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hanging="180"/>
        <w:rPr>
          <w:rFonts w:ascii="Times New Roman" w:hAnsi="Times New Roman" w:cs="Times New Roman"/>
          <w:spacing w:val="-1"/>
          <w:sz w:val="24"/>
          <w:szCs w:val="24"/>
        </w:rPr>
      </w:pPr>
      <w:r w:rsidRPr="00925042">
        <w:rPr>
          <w:rFonts w:ascii="Times New Roman" w:hAnsi="Times New Roman" w:cs="Times New Roman"/>
          <w:sz w:val="24"/>
          <w:szCs w:val="24"/>
        </w:rPr>
        <w:t xml:space="preserve">All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speakers</w:t>
      </w:r>
      <w:r w:rsidRPr="00925042">
        <w:rPr>
          <w:rFonts w:ascii="Times New Roman" w:hAnsi="Times New Roman" w:cs="Times New Roman"/>
          <w:sz w:val="24"/>
          <w:szCs w:val="24"/>
        </w:rPr>
        <w:t xml:space="preserve"> must address the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entire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body,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925042">
        <w:rPr>
          <w:rFonts w:ascii="Times New Roman" w:hAnsi="Times New Roman" w:cs="Times New Roman"/>
          <w:sz w:val="24"/>
          <w:szCs w:val="24"/>
        </w:rPr>
        <w:t xml:space="preserve"> will not be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permitted</w:t>
      </w:r>
      <w:r w:rsidRPr="00925042">
        <w:rPr>
          <w:rFonts w:ascii="Times New Roman" w:hAnsi="Times New Roman" w:cs="Times New Roman"/>
          <w:sz w:val="24"/>
          <w:szCs w:val="24"/>
        </w:rPr>
        <w:t xml:space="preserve"> to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engage </w:t>
      </w:r>
      <w:r w:rsidRPr="00925042">
        <w:rPr>
          <w:rFonts w:ascii="Times New Roman" w:hAnsi="Times New Roman" w:cs="Times New Roman"/>
          <w:sz w:val="24"/>
          <w:szCs w:val="24"/>
        </w:rPr>
        <w:t xml:space="preserve">in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dialogue.</w:t>
      </w:r>
    </w:p>
    <w:p w14:paraId="59B63423" w14:textId="29B64B47" w:rsidR="00925042" w:rsidRPr="00925042" w:rsidRDefault="00925042" w:rsidP="00925042">
      <w:pPr>
        <w:numPr>
          <w:ilvl w:val="1"/>
          <w:numId w:val="5"/>
        </w:numPr>
        <w:tabs>
          <w:tab w:val="left" w:pos="745"/>
        </w:tabs>
        <w:kinsoku w:val="0"/>
        <w:overflowPunct w:val="0"/>
        <w:autoSpaceDE w:val="0"/>
        <w:autoSpaceDN w:val="0"/>
        <w:adjustRightInd w:val="0"/>
        <w:spacing w:before="24" w:after="0" w:line="274" w:lineRule="exact"/>
        <w:ind w:right="155" w:hanging="180"/>
        <w:rPr>
          <w:rFonts w:ascii="Times New Roman" w:hAnsi="Times New Roman" w:cs="Times New Roman"/>
          <w:spacing w:val="-1"/>
          <w:sz w:val="24"/>
          <w:szCs w:val="24"/>
        </w:rPr>
      </w:pPr>
      <w:r w:rsidRPr="00925042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Downtown</w:t>
      </w:r>
      <w:r w:rsidRPr="00925042">
        <w:rPr>
          <w:rFonts w:ascii="Times New Roman" w:hAnsi="Times New Roman" w:cs="Times New Roman"/>
          <w:sz w:val="24"/>
          <w:szCs w:val="24"/>
        </w:rPr>
        <w:t xml:space="preserve"> Commission may</w:t>
      </w:r>
      <w:r w:rsidRPr="009250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not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take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action</w:t>
      </w:r>
      <w:r w:rsidRPr="009250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on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oral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042">
        <w:rPr>
          <w:rFonts w:ascii="Times New Roman" w:hAnsi="Times New Roman" w:cs="Times New Roman"/>
          <w:spacing w:val="-1"/>
          <w:sz w:val="24"/>
          <w:szCs w:val="24"/>
        </w:rPr>
        <w:t>communications,</w:t>
      </w:r>
      <w:r w:rsidRPr="009250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Pr="00925042">
        <w:rPr>
          <w:rFonts w:ascii="Times New Roman" w:hAnsi="Times New Roman" w:cs="Times New Roman"/>
          <w:sz w:val="24"/>
          <w:szCs w:val="24"/>
        </w:rPr>
        <w:t xml:space="preserve"> may</w:t>
      </w:r>
      <w:r w:rsidRPr="009250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812A1">
        <w:rPr>
          <w:rFonts w:ascii="Times New Roman" w:hAnsi="Times New Roman" w:cs="Times New Roman"/>
          <w:spacing w:val="-1"/>
          <w:sz w:val="24"/>
          <w:szCs w:val="24"/>
        </w:rPr>
        <w:t>request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925042">
        <w:rPr>
          <w:rFonts w:ascii="Times New Roman" w:hAnsi="Times New Roman" w:cs="Times New Roman"/>
          <w:sz w:val="24"/>
          <w:szCs w:val="24"/>
        </w:rPr>
        <w:t xml:space="preserve"> the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issue</w:t>
      </w:r>
      <w:r w:rsidR="001812A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discussed</w:t>
      </w:r>
      <w:r w:rsidRPr="00925042">
        <w:rPr>
          <w:rFonts w:ascii="Times New Roman" w:hAnsi="Times New Roman" w:cs="Times New Roman"/>
          <w:sz w:val="24"/>
          <w:szCs w:val="24"/>
        </w:rPr>
        <w:t xml:space="preserve"> be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agendized for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a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future meeting.</w:t>
      </w:r>
    </w:p>
    <w:p w14:paraId="181747FE" w14:textId="45F781F1" w:rsidR="00D10DA3" w:rsidRPr="00D10DA3" w:rsidRDefault="00925042" w:rsidP="001812A1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384" w:right="311"/>
        <w:outlineLvl w:val="1"/>
        <w:rPr>
          <w:rFonts w:ascii="Times New Roman" w:hAnsi="Times New Roman" w:cs="Times New Roman"/>
          <w:sz w:val="24"/>
          <w:szCs w:val="24"/>
        </w:rPr>
      </w:pPr>
      <w:r w:rsidRPr="00925042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Speakers</w:t>
      </w:r>
      <w:r w:rsidRPr="0092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are 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requested</w:t>
      </w:r>
      <w:r w:rsidRPr="0092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to</w:t>
      </w:r>
      <w:r w:rsidRPr="0092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sign the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sheet</w:t>
      </w:r>
      <w:r w:rsidR="00B607E2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607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laced</w:t>
      </w:r>
      <w:r w:rsidRPr="0092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near</w:t>
      </w:r>
      <w:r w:rsidRPr="0092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the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speaker’s</w:t>
      </w:r>
      <w:r w:rsidRPr="0092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stand so that 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their</w:t>
      </w:r>
      <w:r w:rsidRPr="00925042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names</w:t>
      </w:r>
      <w:r w:rsidRPr="00925042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may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</w:t>
      </w:r>
      <w:r w:rsidRPr="00925042">
        <w:rPr>
          <w:rFonts w:ascii="Times New Roman" w:hAnsi="Times New Roman" w:cs="Times New Roman"/>
          <w:b/>
          <w:bCs/>
          <w:i/>
          <w:iCs/>
          <w:spacing w:val="8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accurately recorded</w:t>
      </w:r>
      <w:r w:rsidRPr="0092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</w:t>
      </w:r>
      <w:r w:rsidRPr="00925042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Minutes of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r w:rsidRPr="00925042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meeting.</w:t>
      </w:r>
    </w:p>
    <w:p w14:paraId="50318888" w14:textId="77777777" w:rsidR="00925042" w:rsidRPr="00925042" w:rsidRDefault="00925042" w:rsidP="00925042">
      <w:pPr>
        <w:numPr>
          <w:ilvl w:val="0"/>
          <w:numId w:val="4"/>
        </w:numPr>
        <w:tabs>
          <w:tab w:val="left" w:pos="564"/>
        </w:tabs>
        <w:kinsoku w:val="0"/>
        <w:overflowPunct w:val="0"/>
        <w:autoSpaceDE w:val="0"/>
        <w:autoSpaceDN w:val="0"/>
        <w:adjustRightInd w:val="0"/>
        <w:spacing w:before="182" w:after="0" w:line="274" w:lineRule="exact"/>
        <w:rPr>
          <w:rFonts w:ascii="Times New Roman" w:hAnsi="Times New Roman" w:cs="Times New Roman"/>
          <w:sz w:val="24"/>
          <w:szCs w:val="24"/>
        </w:rPr>
      </w:pPr>
      <w:r w:rsidRPr="00925042">
        <w:rPr>
          <w:rFonts w:ascii="Times New Roman" w:hAnsi="Times New Roman" w:cs="Times New Roman"/>
          <w:b/>
          <w:bCs/>
          <w:spacing w:val="-1"/>
          <w:sz w:val="24"/>
          <w:szCs w:val="24"/>
        </w:rPr>
        <w:t>CONSENT</w:t>
      </w:r>
      <w:r w:rsidRPr="00925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b/>
          <w:bCs/>
          <w:spacing w:val="-1"/>
          <w:sz w:val="24"/>
          <w:szCs w:val="24"/>
        </w:rPr>
        <w:t>AGENDA</w:t>
      </w:r>
    </w:p>
    <w:p w14:paraId="174F9829" w14:textId="704B3C8E" w:rsidR="00925042" w:rsidRPr="00390754" w:rsidRDefault="00925042" w:rsidP="0039075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 w:cs="Times New Roman"/>
          <w:sz w:val="24"/>
          <w:szCs w:val="24"/>
        </w:rPr>
        <w:sectPr w:rsidR="00925042" w:rsidRPr="00390754" w:rsidSect="001812A1">
          <w:pgSz w:w="12240" w:h="15840"/>
          <w:pgMar w:top="720" w:right="720" w:bottom="864" w:left="720" w:header="720" w:footer="720" w:gutter="0"/>
          <w:cols w:space="720"/>
          <w:noEndnote/>
        </w:sectPr>
      </w:pPr>
      <w:r w:rsidRPr="00925042">
        <w:rPr>
          <w:rFonts w:ascii="Times New Roman" w:hAnsi="Times New Roman" w:cs="Times New Roman"/>
          <w:sz w:val="24"/>
          <w:szCs w:val="24"/>
        </w:rPr>
        <w:t xml:space="preserve">All items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appearing</w:t>
      </w:r>
      <w:r w:rsidRPr="009250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on the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Consent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Agenda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considered</w:t>
      </w:r>
      <w:r w:rsidRPr="00925042">
        <w:rPr>
          <w:rFonts w:ascii="Times New Roman" w:hAnsi="Times New Roman" w:cs="Times New Roman"/>
          <w:sz w:val="24"/>
          <w:szCs w:val="24"/>
        </w:rPr>
        <w:t xml:space="preserve"> to be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routine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and will be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acted</w:t>
      </w:r>
      <w:r w:rsidRPr="00925042">
        <w:rPr>
          <w:rFonts w:ascii="Times New Roman" w:hAnsi="Times New Roman" w:cs="Times New Roman"/>
          <w:sz w:val="24"/>
          <w:szCs w:val="24"/>
        </w:rPr>
        <w:t xml:space="preserve"> upon in one</w:t>
      </w:r>
      <w:r w:rsidRPr="00925042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motion. 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Specific items</w:t>
      </w:r>
      <w:r w:rsidRPr="00925042">
        <w:rPr>
          <w:rFonts w:ascii="Times New Roman" w:hAnsi="Times New Roman" w:cs="Times New Roman"/>
          <w:sz w:val="24"/>
          <w:szCs w:val="24"/>
        </w:rPr>
        <w:t xml:space="preserve"> may</w:t>
      </w:r>
      <w:r w:rsidRPr="009250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>be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removed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2"/>
          <w:sz w:val="24"/>
          <w:szCs w:val="24"/>
        </w:rPr>
        <w:t>by</w:t>
      </w:r>
      <w:r w:rsidRPr="009250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members</w:t>
      </w:r>
      <w:r w:rsidRPr="00925042">
        <w:rPr>
          <w:rFonts w:ascii="Times New Roman" w:hAnsi="Times New Roman" w:cs="Times New Roman"/>
          <w:sz w:val="24"/>
          <w:szCs w:val="24"/>
        </w:rPr>
        <w:t xml:space="preserve"> of the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Downtown Commission or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public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for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separate</w:t>
      </w:r>
      <w:r w:rsidRPr="0092504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consideration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="00390754">
        <w:rPr>
          <w:rFonts w:ascii="Times New Roman" w:hAnsi="Times New Roman" w:cs="Times New Roman"/>
          <w:sz w:val="24"/>
          <w:szCs w:val="24"/>
        </w:rPr>
        <w:t xml:space="preserve"> discussion</w:t>
      </w:r>
      <w:r w:rsidR="00B607E2">
        <w:rPr>
          <w:rFonts w:ascii="Times New Roman" w:hAnsi="Times New Roman" w:cs="Times New Roman"/>
          <w:sz w:val="24"/>
          <w:szCs w:val="24"/>
        </w:rPr>
        <w:t>.</w:t>
      </w:r>
    </w:p>
    <w:p w14:paraId="638D0CB2" w14:textId="77777777" w:rsidR="00925042" w:rsidRPr="00925042" w:rsidRDefault="00925042" w:rsidP="0092504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52D0486" w14:textId="77777777" w:rsidR="00925042" w:rsidRPr="00925042" w:rsidRDefault="00925042" w:rsidP="00925042">
      <w:pPr>
        <w:numPr>
          <w:ilvl w:val="0"/>
          <w:numId w:val="3"/>
        </w:numPr>
        <w:tabs>
          <w:tab w:val="left" w:pos="464"/>
        </w:tabs>
        <w:kinsoku w:val="0"/>
        <w:overflowPunct w:val="0"/>
        <w:autoSpaceDE w:val="0"/>
        <w:autoSpaceDN w:val="0"/>
        <w:adjustRightInd w:val="0"/>
        <w:spacing w:before="30" w:after="0" w:line="274" w:lineRule="exact"/>
        <w:outlineLvl w:val="0"/>
        <w:rPr>
          <w:rFonts w:ascii="Times New Roman" w:hAnsi="Times New Roman" w:cs="Times New Roman"/>
          <w:sz w:val="24"/>
          <w:szCs w:val="24"/>
        </w:rPr>
      </w:pPr>
      <w:r w:rsidRPr="00925042">
        <w:rPr>
          <w:rFonts w:ascii="Times New Roman" w:hAnsi="Times New Roman" w:cs="Times New Roman"/>
          <w:b/>
          <w:bCs/>
          <w:spacing w:val="-1"/>
          <w:sz w:val="24"/>
          <w:szCs w:val="24"/>
        </w:rPr>
        <w:t>GENERAL</w:t>
      </w:r>
      <w:r w:rsidRPr="0092504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b/>
          <w:bCs/>
          <w:spacing w:val="-1"/>
          <w:sz w:val="24"/>
          <w:szCs w:val="24"/>
        </w:rPr>
        <w:t>MEETING</w:t>
      </w:r>
      <w:r w:rsidRPr="00925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b/>
          <w:bCs/>
          <w:spacing w:val="-1"/>
          <w:sz w:val="24"/>
          <w:szCs w:val="24"/>
        </w:rPr>
        <w:t>CONDUCT</w:t>
      </w:r>
    </w:p>
    <w:p w14:paraId="1B1345D3" w14:textId="77777777" w:rsidR="00925042" w:rsidRPr="00925042" w:rsidRDefault="00925042" w:rsidP="009250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44" w:right="48" w:hanging="60"/>
        <w:rPr>
          <w:rFonts w:ascii="Times New Roman" w:hAnsi="Times New Roman" w:cs="Times New Roman"/>
          <w:sz w:val="24"/>
          <w:szCs w:val="24"/>
        </w:rPr>
      </w:pPr>
      <w:r w:rsidRPr="00925042">
        <w:rPr>
          <w:rFonts w:ascii="Times New Roman" w:hAnsi="Times New Roman" w:cs="Times New Roman"/>
          <w:sz w:val="24"/>
          <w:szCs w:val="24"/>
        </w:rPr>
        <w:t>While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the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Downtown</w:t>
      </w:r>
      <w:r w:rsidRPr="00925042">
        <w:rPr>
          <w:rFonts w:ascii="Times New Roman" w:hAnsi="Times New Roman" w:cs="Times New Roman"/>
          <w:sz w:val="24"/>
          <w:szCs w:val="24"/>
        </w:rPr>
        <w:t xml:space="preserve"> Commission is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in session,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persons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shall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preserve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order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925042">
        <w:rPr>
          <w:rFonts w:ascii="Times New Roman" w:hAnsi="Times New Roman" w:cs="Times New Roman"/>
          <w:sz w:val="24"/>
          <w:szCs w:val="24"/>
        </w:rPr>
        <w:t xml:space="preserve"> decorum. 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 xml:space="preserve"> Any</w:t>
      </w:r>
      <w:r w:rsidRPr="009250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person</w:t>
      </w:r>
      <w:r w:rsidRPr="0092504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making</w:t>
      </w:r>
      <w:r w:rsidRPr="009250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personal,</w:t>
      </w:r>
      <w:r w:rsidRPr="00925042">
        <w:rPr>
          <w:rFonts w:ascii="Times New Roman" w:hAnsi="Times New Roman" w:cs="Times New Roman"/>
          <w:sz w:val="24"/>
          <w:szCs w:val="24"/>
        </w:rPr>
        <w:t xml:space="preserve"> impertinent, or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slanderous</w:t>
      </w:r>
      <w:r w:rsidRPr="00925042">
        <w:rPr>
          <w:rFonts w:ascii="Times New Roman" w:hAnsi="Times New Roman" w:cs="Times New Roman"/>
          <w:sz w:val="24"/>
          <w:szCs w:val="24"/>
        </w:rPr>
        <w:t xml:space="preserve"> remarks, or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becoming</w:t>
      </w:r>
      <w:r w:rsidRPr="009250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boisterous or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otherwise</w:t>
      </w:r>
      <w:r w:rsidRPr="00925042">
        <w:rPr>
          <w:rFonts w:ascii="Times New Roman" w:hAnsi="Times New Roman" w:cs="Times New Roman"/>
          <w:sz w:val="24"/>
          <w:szCs w:val="24"/>
        </w:rPr>
        <w:t xml:space="preserve"> disrupting</w:t>
      </w:r>
      <w:r w:rsidRPr="009250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the</w:t>
      </w:r>
      <w:r w:rsidRPr="0092504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meeting</w:t>
      </w:r>
      <w:r w:rsidRPr="009250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shall</w:t>
      </w:r>
      <w:r w:rsidRPr="00925042">
        <w:rPr>
          <w:rFonts w:ascii="Times New Roman" w:hAnsi="Times New Roman" w:cs="Times New Roman"/>
          <w:sz w:val="24"/>
          <w:szCs w:val="24"/>
        </w:rPr>
        <w:t xml:space="preserve"> be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barred</w:t>
      </w:r>
      <w:r w:rsidRPr="00925042">
        <w:rPr>
          <w:rFonts w:ascii="Times New Roman" w:hAnsi="Times New Roman" w:cs="Times New Roman"/>
          <w:spacing w:val="2"/>
          <w:sz w:val="24"/>
          <w:szCs w:val="24"/>
        </w:rPr>
        <w:t xml:space="preserve"> by</w:t>
      </w:r>
      <w:r w:rsidRPr="009250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the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presiding</w:t>
      </w:r>
      <w:r w:rsidRPr="009250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officer from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further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attendance at</w:t>
      </w:r>
      <w:r w:rsidRPr="009250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said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meeting</w:t>
      </w:r>
      <w:r w:rsidRPr="009250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unless permission</w:t>
      </w:r>
      <w:r w:rsidRPr="00925042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for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continued</w:t>
      </w:r>
      <w:r w:rsidRPr="00925042">
        <w:rPr>
          <w:rFonts w:ascii="Times New Roman" w:hAnsi="Times New Roman" w:cs="Times New Roman"/>
          <w:sz w:val="24"/>
          <w:szCs w:val="24"/>
        </w:rPr>
        <w:t xml:space="preserve"> attendance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is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granted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2"/>
          <w:sz w:val="24"/>
          <w:szCs w:val="24"/>
        </w:rPr>
        <w:t>by</w:t>
      </w:r>
      <w:r w:rsidRPr="009250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a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majority</w:t>
      </w:r>
      <w:r w:rsidRPr="009250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vote of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the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Downtown</w:t>
      </w:r>
      <w:r w:rsidRPr="00925042">
        <w:rPr>
          <w:rFonts w:ascii="Times New Roman" w:hAnsi="Times New Roman" w:cs="Times New Roman"/>
          <w:sz w:val="24"/>
          <w:szCs w:val="24"/>
        </w:rPr>
        <w:t xml:space="preserve"> Commission.</w:t>
      </w:r>
    </w:p>
    <w:p w14:paraId="4D6A6B85" w14:textId="77777777" w:rsidR="00925042" w:rsidRPr="00925042" w:rsidRDefault="00925042" w:rsidP="00925042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6ABAC2E" w14:textId="77777777" w:rsidR="00925042" w:rsidRPr="00925042" w:rsidRDefault="00925042" w:rsidP="009250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44" w:right="127"/>
        <w:rPr>
          <w:rFonts w:ascii="Times New Roman" w:hAnsi="Times New Roman" w:cs="Times New Roman"/>
          <w:spacing w:val="-1"/>
          <w:sz w:val="24"/>
          <w:szCs w:val="24"/>
        </w:rPr>
      </w:pPr>
      <w:r w:rsidRPr="00925042">
        <w:rPr>
          <w:rFonts w:ascii="Times New Roman" w:hAnsi="Times New Roman" w:cs="Times New Roman"/>
          <w:sz w:val="24"/>
          <w:szCs w:val="24"/>
        </w:rPr>
        <w:t>Every</w:t>
      </w:r>
      <w:r w:rsidRPr="009250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member</w:t>
      </w:r>
      <w:r w:rsidRPr="00925042">
        <w:rPr>
          <w:rFonts w:ascii="Times New Roman" w:hAnsi="Times New Roman" w:cs="Times New Roman"/>
          <w:sz w:val="24"/>
          <w:szCs w:val="24"/>
        </w:rPr>
        <w:t xml:space="preserve"> of the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public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and</w:t>
      </w:r>
      <w:r w:rsidRPr="00925042">
        <w:rPr>
          <w:rFonts w:ascii="Times New Roman" w:hAnsi="Times New Roman" w:cs="Times New Roman"/>
          <w:sz w:val="24"/>
          <w:szCs w:val="24"/>
        </w:rPr>
        <w:t xml:space="preserve"> every</w:t>
      </w:r>
      <w:r w:rsidRPr="009250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Downtown Commission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member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desiring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to speak shall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address</w:t>
      </w:r>
      <w:r w:rsidRPr="00925042">
        <w:rPr>
          <w:rFonts w:ascii="Times New Roman" w:hAnsi="Times New Roman" w:cs="Times New Roman"/>
          <w:sz w:val="24"/>
          <w:szCs w:val="24"/>
        </w:rPr>
        <w:t xml:space="preserve"> the</w:t>
      </w:r>
      <w:r w:rsidRPr="0092504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presiding</w:t>
      </w:r>
      <w:r w:rsidRPr="009250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officer,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925042">
        <w:rPr>
          <w:rFonts w:ascii="Times New Roman" w:hAnsi="Times New Roman" w:cs="Times New Roman"/>
          <w:sz w:val="24"/>
          <w:szCs w:val="24"/>
        </w:rPr>
        <w:t xml:space="preserve"> upon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recognition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>by</w:t>
      </w:r>
      <w:r w:rsidRPr="009250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the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presiding</w:t>
      </w:r>
      <w:r w:rsidRPr="009250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officer,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shall</w:t>
      </w:r>
      <w:r w:rsidRPr="00925042">
        <w:rPr>
          <w:rFonts w:ascii="Times New Roman" w:hAnsi="Times New Roman" w:cs="Times New Roman"/>
          <w:sz w:val="24"/>
          <w:szCs w:val="24"/>
        </w:rPr>
        <w:t xml:space="preserve"> confine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comments</w:t>
      </w:r>
      <w:r w:rsidRPr="00925042">
        <w:rPr>
          <w:rFonts w:ascii="Times New Roman" w:hAnsi="Times New Roman" w:cs="Times New Roman"/>
          <w:sz w:val="24"/>
          <w:szCs w:val="24"/>
        </w:rPr>
        <w:t xml:space="preserve"> to the question</w:t>
      </w:r>
      <w:r w:rsidRPr="0092504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under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debate,</w:t>
      </w:r>
      <w:r w:rsidRPr="00925042">
        <w:rPr>
          <w:rFonts w:ascii="Times New Roman" w:hAnsi="Times New Roman" w:cs="Times New Roman"/>
          <w:sz w:val="24"/>
          <w:szCs w:val="24"/>
        </w:rPr>
        <w:t xml:space="preserve"> avoiding</w:t>
      </w:r>
      <w:r w:rsidRPr="009250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all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indecorous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language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and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references</w:t>
      </w:r>
      <w:r w:rsidRPr="00925042">
        <w:rPr>
          <w:rFonts w:ascii="Times New Roman" w:hAnsi="Times New Roman" w:cs="Times New Roman"/>
          <w:sz w:val="24"/>
          <w:szCs w:val="24"/>
        </w:rPr>
        <w:t xml:space="preserve"> to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personalities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abiding</w:t>
      </w:r>
      <w:r w:rsidRPr="009250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2"/>
          <w:sz w:val="24"/>
          <w:szCs w:val="24"/>
        </w:rPr>
        <w:t>by</w:t>
      </w:r>
      <w:r w:rsidRPr="009250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the</w:t>
      </w:r>
      <w:r w:rsidRPr="00925042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following</w:t>
      </w:r>
      <w:r w:rsidRPr="009250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rules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civil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debate:</w:t>
      </w:r>
    </w:p>
    <w:p w14:paraId="02F9128B" w14:textId="77777777" w:rsidR="00925042" w:rsidRPr="00925042" w:rsidRDefault="00925042" w:rsidP="00925042">
      <w:pPr>
        <w:numPr>
          <w:ilvl w:val="1"/>
          <w:numId w:val="3"/>
        </w:numPr>
        <w:tabs>
          <w:tab w:val="left" w:pos="118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925042">
        <w:rPr>
          <w:rFonts w:ascii="Times New Roman" w:hAnsi="Times New Roman" w:cs="Times New Roman"/>
          <w:sz w:val="24"/>
          <w:szCs w:val="24"/>
        </w:rPr>
        <w:t>We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may</w:t>
      </w:r>
      <w:r w:rsidRPr="009250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disagree,</w:t>
      </w:r>
      <w:r w:rsidRPr="00925042">
        <w:rPr>
          <w:rFonts w:ascii="Times New Roman" w:hAnsi="Times New Roman" w:cs="Times New Roman"/>
          <w:sz w:val="24"/>
          <w:szCs w:val="24"/>
        </w:rPr>
        <w:t xml:space="preserve"> but 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 xml:space="preserve">we </w:t>
      </w:r>
      <w:r w:rsidRPr="00925042">
        <w:rPr>
          <w:rFonts w:ascii="Times New Roman" w:hAnsi="Times New Roman" w:cs="Times New Roman"/>
          <w:sz w:val="24"/>
          <w:szCs w:val="24"/>
        </w:rPr>
        <w:t>will be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respectful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925042">
        <w:rPr>
          <w:rFonts w:ascii="Times New Roman" w:hAnsi="Times New Roman" w:cs="Times New Roman"/>
          <w:sz w:val="24"/>
          <w:szCs w:val="24"/>
        </w:rPr>
        <w:t xml:space="preserve"> one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another.</w:t>
      </w:r>
    </w:p>
    <w:p w14:paraId="284909F5" w14:textId="77777777" w:rsidR="00925042" w:rsidRPr="00925042" w:rsidRDefault="00925042" w:rsidP="00925042">
      <w:pPr>
        <w:numPr>
          <w:ilvl w:val="1"/>
          <w:numId w:val="3"/>
        </w:numPr>
        <w:tabs>
          <w:tab w:val="left" w:pos="118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042">
        <w:rPr>
          <w:rFonts w:ascii="Times New Roman" w:hAnsi="Times New Roman" w:cs="Times New Roman"/>
          <w:sz w:val="24"/>
          <w:szCs w:val="24"/>
        </w:rPr>
        <w:t xml:space="preserve">All comments will be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directed</w:t>
      </w:r>
      <w:r w:rsidRPr="00925042">
        <w:rPr>
          <w:rFonts w:ascii="Times New Roman" w:hAnsi="Times New Roman" w:cs="Times New Roman"/>
          <w:sz w:val="24"/>
          <w:szCs w:val="24"/>
        </w:rPr>
        <w:t xml:space="preserve"> to the issue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925042">
        <w:rPr>
          <w:rFonts w:ascii="Times New Roman" w:hAnsi="Times New Roman" w:cs="Times New Roman"/>
          <w:sz w:val="24"/>
          <w:szCs w:val="24"/>
        </w:rPr>
        <w:t xml:space="preserve"> hand.</w:t>
      </w:r>
    </w:p>
    <w:p w14:paraId="150FBCF9" w14:textId="77777777" w:rsidR="00925042" w:rsidRPr="00925042" w:rsidRDefault="00925042" w:rsidP="00925042">
      <w:pPr>
        <w:numPr>
          <w:ilvl w:val="1"/>
          <w:numId w:val="3"/>
        </w:numPr>
        <w:tabs>
          <w:tab w:val="left" w:pos="118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925042">
        <w:rPr>
          <w:rFonts w:ascii="Times New Roman" w:hAnsi="Times New Roman" w:cs="Times New Roman"/>
          <w:spacing w:val="-1"/>
          <w:sz w:val="24"/>
          <w:szCs w:val="24"/>
        </w:rPr>
        <w:t>Personal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attacks</w:t>
      </w:r>
      <w:r w:rsidRPr="00925042">
        <w:rPr>
          <w:rFonts w:ascii="Times New Roman" w:hAnsi="Times New Roman" w:cs="Times New Roman"/>
          <w:sz w:val="24"/>
          <w:szCs w:val="24"/>
        </w:rPr>
        <w:t xml:space="preserve"> should 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>be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avoided.</w:t>
      </w:r>
    </w:p>
    <w:p w14:paraId="17D15315" w14:textId="77777777" w:rsidR="00925042" w:rsidRPr="00925042" w:rsidRDefault="00925042" w:rsidP="00925042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D1010" w14:textId="77777777" w:rsidR="00925042" w:rsidRPr="00925042" w:rsidRDefault="00925042" w:rsidP="00925042">
      <w:pPr>
        <w:numPr>
          <w:ilvl w:val="0"/>
          <w:numId w:val="3"/>
        </w:numPr>
        <w:tabs>
          <w:tab w:val="left" w:pos="464"/>
        </w:tabs>
        <w:kinsoku w:val="0"/>
        <w:overflowPunct w:val="0"/>
        <w:autoSpaceDE w:val="0"/>
        <w:autoSpaceDN w:val="0"/>
        <w:adjustRightInd w:val="0"/>
        <w:spacing w:after="0" w:line="274" w:lineRule="exact"/>
        <w:outlineLvl w:val="0"/>
        <w:rPr>
          <w:rFonts w:ascii="Times New Roman" w:hAnsi="Times New Roman" w:cs="Times New Roman"/>
          <w:sz w:val="24"/>
          <w:szCs w:val="24"/>
        </w:rPr>
      </w:pPr>
      <w:r w:rsidRPr="00925042">
        <w:rPr>
          <w:rFonts w:ascii="Times New Roman" w:hAnsi="Times New Roman" w:cs="Times New Roman"/>
          <w:b/>
          <w:bCs/>
          <w:sz w:val="24"/>
          <w:szCs w:val="24"/>
        </w:rPr>
        <w:t>ORDER OF</w:t>
      </w:r>
      <w:r w:rsidRPr="0092504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GENERAL</w:t>
      </w:r>
      <w:r w:rsidRPr="00925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b/>
          <w:bCs/>
          <w:spacing w:val="-1"/>
          <w:sz w:val="24"/>
          <w:szCs w:val="24"/>
        </w:rPr>
        <w:t>BUSINESS</w:t>
      </w:r>
    </w:p>
    <w:p w14:paraId="770E21EE" w14:textId="77777777" w:rsidR="00925042" w:rsidRPr="00925042" w:rsidRDefault="00925042" w:rsidP="00925042">
      <w:pPr>
        <w:numPr>
          <w:ilvl w:val="0"/>
          <w:numId w:val="2"/>
        </w:numPr>
        <w:tabs>
          <w:tab w:val="left" w:pos="825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hanging="269"/>
        <w:rPr>
          <w:rFonts w:ascii="Times New Roman" w:hAnsi="Times New Roman" w:cs="Times New Roman"/>
          <w:spacing w:val="-1"/>
          <w:sz w:val="24"/>
          <w:szCs w:val="24"/>
        </w:rPr>
      </w:pPr>
      <w:r w:rsidRPr="00925042">
        <w:rPr>
          <w:rFonts w:ascii="Times New Roman" w:hAnsi="Times New Roman" w:cs="Times New Roman"/>
          <w:sz w:val="24"/>
          <w:szCs w:val="24"/>
        </w:rPr>
        <w:t>The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Chair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announces</w:t>
      </w:r>
      <w:r w:rsidRPr="00925042">
        <w:rPr>
          <w:rFonts w:ascii="Times New Roman" w:hAnsi="Times New Roman" w:cs="Times New Roman"/>
          <w:sz w:val="24"/>
          <w:szCs w:val="24"/>
        </w:rPr>
        <w:t xml:space="preserve"> the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item.</w:t>
      </w:r>
    </w:p>
    <w:p w14:paraId="7438ABC8" w14:textId="77777777" w:rsidR="00925042" w:rsidRPr="00925042" w:rsidRDefault="00925042" w:rsidP="00925042">
      <w:pPr>
        <w:numPr>
          <w:ilvl w:val="0"/>
          <w:numId w:val="2"/>
        </w:numPr>
        <w:tabs>
          <w:tab w:val="left" w:pos="82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69"/>
        <w:rPr>
          <w:rFonts w:ascii="Times New Roman" w:hAnsi="Times New Roman" w:cs="Times New Roman"/>
          <w:sz w:val="24"/>
          <w:szCs w:val="24"/>
        </w:rPr>
      </w:pPr>
      <w:r w:rsidRPr="00925042">
        <w:rPr>
          <w:rFonts w:ascii="Times New Roman" w:hAnsi="Times New Roman" w:cs="Times New Roman"/>
          <w:spacing w:val="-1"/>
          <w:sz w:val="24"/>
          <w:szCs w:val="24"/>
        </w:rPr>
        <w:t>Staff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presents</w:t>
      </w:r>
      <w:r w:rsidRPr="00925042">
        <w:rPr>
          <w:rFonts w:ascii="Times New Roman" w:hAnsi="Times New Roman" w:cs="Times New Roman"/>
          <w:sz w:val="24"/>
          <w:szCs w:val="24"/>
        </w:rPr>
        <w:t xml:space="preserve"> the staff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report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answers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immediate member</w:t>
      </w:r>
      <w:r w:rsidRPr="00925042">
        <w:rPr>
          <w:rFonts w:ascii="Times New Roman" w:hAnsi="Times New Roman" w:cs="Times New Roman"/>
          <w:sz w:val="24"/>
          <w:szCs w:val="24"/>
        </w:rPr>
        <w:t xml:space="preserve"> questions.</w:t>
      </w:r>
    </w:p>
    <w:p w14:paraId="3D230F78" w14:textId="77777777" w:rsidR="00925042" w:rsidRPr="00925042" w:rsidRDefault="00925042" w:rsidP="00925042">
      <w:pPr>
        <w:numPr>
          <w:ilvl w:val="0"/>
          <w:numId w:val="2"/>
        </w:numPr>
        <w:tabs>
          <w:tab w:val="left" w:pos="82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69"/>
        <w:rPr>
          <w:rFonts w:ascii="Times New Roman" w:hAnsi="Times New Roman" w:cs="Times New Roman"/>
          <w:spacing w:val="-1"/>
          <w:sz w:val="24"/>
          <w:szCs w:val="24"/>
        </w:rPr>
      </w:pPr>
      <w:r w:rsidRPr="00925042">
        <w:rPr>
          <w:rFonts w:ascii="Times New Roman" w:hAnsi="Times New Roman" w:cs="Times New Roman"/>
          <w:sz w:val="24"/>
          <w:szCs w:val="24"/>
        </w:rPr>
        <w:t>Public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Comment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–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three </w:t>
      </w:r>
      <w:r w:rsidRPr="00925042">
        <w:rPr>
          <w:rFonts w:ascii="Times New Roman" w:hAnsi="Times New Roman" w:cs="Times New Roman"/>
          <w:sz w:val="24"/>
          <w:szCs w:val="24"/>
        </w:rPr>
        <w:t xml:space="preserve">minutes;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maximum</w:t>
      </w:r>
      <w:r w:rsidRPr="00925042">
        <w:rPr>
          <w:rFonts w:ascii="Times New Roman" w:hAnsi="Times New Roman" w:cs="Times New Roman"/>
          <w:sz w:val="24"/>
          <w:szCs w:val="24"/>
        </w:rPr>
        <w:t xml:space="preserve"> total</w:t>
      </w:r>
      <w:r w:rsidRPr="009250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time may</w:t>
      </w:r>
      <w:r w:rsidRPr="009250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be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set 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>by</w:t>
      </w:r>
      <w:r w:rsidRPr="009250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the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presiding</w:t>
      </w:r>
      <w:r w:rsidRPr="009250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officer.</w:t>
      </w:r>
    </w:p>
    <w:p w14:paraId="05153328" w14:textId="77777777" w:rsidR="00925042" w:rsidRPr="00925042" w:rsidRDefault="00925042" w:rsidP="00925042">
      <w:pPr>
        <w:numPr>
          <w:ilvl w:val="0"/>
          <w:numId w:val="2"/>
        </w:numPr>
        <w:tabs>
          <w:tab w:val="left" w:pos="82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69"/>
        <w:rPr>
          <w:rFonts w:ascii="Times New Roman" w:hAnsi="Times New Roman" w:cs="Times New Roman"/>
          <w:sz w:val="24"/>
          <w:szCs w:val="24"/>
        </w:rPr>
      </w:pPr>
      <w:r w:rsidRPr="00925042">
        <w:rPr>
          <w:rFonts w:ascii="Times New Roman" w:hAnsi="Times New Roman" w:cs="Times New Roman"/>
          <w:spacing w:val="-1"/>
          <w:sz w:val="24"/>
          <w:szCs w:val="24"/>
        </w:rPr>
        <w:t>Downtown</w:t>
      </w:r>
      <w:r w:rsidRPr="00925042">
        <w:rPr>
          <w:rFonts w:ascii="Times New Roman" w:hAnsi="Times New Roman" w:cs="Times New Roman"/>
          <w:sz w:val="24"/>
          <w:szCs w:val="24"/>
        </w:rPr>
        <w:t xml:space="preserve"> Commission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deliberation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925042">
        <w:rPr>
          <w:rFonts w:ascii="Times New Roman" w:hAnsi="Times New Roman" w:cs="Times New Roman"/>
          <w:sz w:val="24"/>
          <w:szCs w:val="24"/>
        </w:rPr>
        <w:t xml:space="preserve"> action.</w:t>
      </w:r>
    </w:p>
    <w:p w14:paraId="195840BA" w14:textId="77777777" w:rsidR="00925042" w:rsidRPr="00925042" w:rsidRDefault="00925042" w:rsidP="0092504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7E613" w14:textId="77777777" w:rsidR="00925042" w:rsidRPr="00925042" w:rsidRDefault="00925042" w:rsidP="00925042">
      <w:pPr>
        <w:numPr>
          <w:ilvl w:val="0"/>
          <w:numId w:val="1"/>
        </w:numPr>
        <w:tabs>
          <w:tab w:val="left" w:pos="46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042">
        <w:rPr>
          <w:rFonts w:ascii="Times New Roman" w:hAnsi="Times New Roman" w:cs="Times New Roman"/>
          <w:b/>
          <w:bCs/>
          <w:spacing w:val="-1"/>
          <w:sz w:val="24"/>
          <w:szCs w:val="24"/>
        </w:rPr>
        <w:t>ANNOUNCEMENTS</w:t>
      </w:r>
      <w:r w:rsidRPr="00925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- 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NO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ACTION </w:t>
      </w:r>
      <w:r w:rsidRPr="00925042">
        <w:rPr>
          <w:rFonts w:ascii="Times New Roman" w:hAnsi="Times New Roman" w:cs="Times New Roman"/>
          <w:sz w:val="24"/>
          <w:szCs w:val="24"/>
        </w:rPr>
        <w:t>SHALL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BE</w:t>
      </w:r>
      <w:r w:rsidRPr="00925042">
        <w:rPr>
          <w:rFonts w:ascii="Times New Roman" w:hAnsi="Times New Roman" w:cs="Times New Roman"/>
          <w:sz w:val="24"/>
          <w:szCs w:val="24"/>
        </w:rPr>
        <w:t xml:space="preserve"> TAKEN</w:t>
      </w:r>
    </w:p>
    <w:p w14:paraId="4F02642F" w14:textId="77777777" w:rsidR="00925042" w:rsidRPr="00925042" w:rsidRDefault="00925042" w:rsidP="009250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 w:right="197"/>
        <w:rPr>
          <w:rFonts w:ascii="Times New Roman" w:hAnsi="Times New Roman" w:cs="Times New Roman"/>
          <w:spacing w:val="-1"/>
          <w:sz w:val="24"/>
          <w:szCs w:val="24"/>
        </w:rPr>
      </w:pPr>
      <w:r w:rsidRPr="00925042">
        <w:rPr>
          <w:rFonts w:ascii="Times New Roman" w:hAnsi="Times New Roman" w:cs="Times New Roman"/>
          <w:sz w:val="24"/>
          <w:szCs w:val="24"/>
        </w:rPr>
        <w:t>The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Chair</w:t>
      </w:r>
      <w:r w:rsidRPr="00925042">
        <w:rPr>
          <w:rFonts w:ascii="Times New Roman" w:hAnsi="Times New Roman" w:cs="Times New Roman"/>
          <w:sz w:val="24"/>
          <w:szCs w:val="24"/>
        </w:rPr>
        <w:t xml:space="preserve"> or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Members may</w:t>
      </w:r>
      <w:r w:rsidRPr="009250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make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announcements</w:t>
      </w:r>
      <w:r w:rsidRPr="009250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of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general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interest</w:t>
      </w:r>
      <w:r w:rsidRPr="00925042">
        <w:rPr>
          <w:rFonts w:ascii="Times New Roman" w:hAnsi="Times New Roman" w:cs="Times New Roman"/>
          <w:sz w:val="24"/>
          <w:szCs w:val="24"/>
        </w:rPr>
        <w:t xml:space="preserve"> to other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Members</w:t>
      </w:r>
      <w:r w:rsidRPr="00925042">
        <w:rPr>
          <w:rFonts w:ascii="Times New Roman" w:hAnsi="Times New Roman" w:cs="Times New Roman"/>
          <w:sz w:val="24"/>
          <w:szCs w:val="24"/>
        </w:rPr>
        <w:t xml:space="preserve"> or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members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925042">
        <w:rPr>
          <w:rFonts w:ascii="Times New Roman" w:hAnsi="Times New Roman" w:cs="Times New Roman"/>
          <w:sz w:val="24"/>
          <w:szCs w:val="24"/>
        </w:rPr>
        <w:t xml:space="preserve"> the</w:t>
      </w:r>
      <w:r w:rsidRPr="00925042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public.</w:t>
      </w:r>
      <w:r w:rsidRPr="00925042">
        <w:rPr>
          <w:rFonts w:ascii="Times New Roman" w:hAnsi="Times New Roman" w:cs="Times New Roman"/>
          <w:sz w:val="24"/>
          <w:szCs w:val="24"/>
        </w:rPr>
        <w:t xml:space="preserve"> 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These </w:t>
      </w:r>
      <w:r w:rsidRPr="00925042">
        <w:rPr>
          <w:rFonts w:ascii="Times New Roman" w:hAnsi="Times New Roman" w:cs="Times New Roman"/>
          <w:sz w:val="24"/>
          <w:szCs w:val="24"/>
        </w:rPr>
        <w:t>announcements may</w:t>
      </w:r>
      <w:r w:rsidRPr="009250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include,</w:t>
      </w:r>
      <w:r w:rsidRPr="00925042">
        <w:rPr>
          <w:rFonts w:ascii="Times New Roman" w:hAnsi="Times New Roman" w:cs="Times New Roman"/>
          <w:sz w:val="24"/>
          <w:szCs w:val="24"/>
        </w:rPr>
        <w:t xml:space="preserve"> but</w:t>
      </w:r>
      <w:r w:rsidRPr="009250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not be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limited</w:t>
      </w:r>
      <w:r w:rsidRPr="00925042">
        <w:rPr>
          <w:rFonts w:ascii="Times New Roman" w:hAnsi="Times New Roman" w:cs="Times New Roman"/>
          <w:sz w:val="24"/>
          <w:szCs w:val="24"/>
        </w:rPr>
        <w:t xml:space="preserve"> to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meeting</w:t>
      </w:r>
      <w:r w:rsidRPr="009250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schedule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information,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meetings</w:t>
      </w:r>
      <w:r w:rsidRPr="00925042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of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general</w:t>
      </w:r>
      <w:r w:rsidRPr="00925042">
        <w:rPr>
          <w:rFonts w:ascii="Times New Roman" w:hAnsi="Times New Roman" w:cs="Times New Roman"/>
          <w:sz w:val="24"/>
          <w:szCs w:val="24"/>
        </w:rPr>
        <w:t xml:space="preserve"> community</w:t>
      </w:r>
      <w:r w:rsidRPr="009250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interest, or other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general</w:t>
      </w:r>
      <w:r w:rsidRPr="00925042">
        <w:rPr>
          <w:rFonts w:ascii="Times New Roman" w:hAnsi="Times New Roman" w:cs="Times New Roman"/>
          <w:sz w:val="24"/>
          <w:szCs w:val="24"/>
        </w:rPr>
        <w:t xml:space="preserve"> information.  No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written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material</w:t>
      </w:r>
      <w:r w:rsidRPr="00925042">
        <w:rPr>
          <w:rFonts w:ascii="Times New Roman" w:hAnsi="Times New Roman" w:cs="Times New Roman"/>
          <w:sz w:val="24"/>
          <w:szCs w:val="24"/>
        </w:rPr>
        <w:t xml:space="preserve"> will be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presented,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>no</w:t>
      </w:r>
      <w:r w:rsidRPr="0092504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recommendations</w:t>
      </w:r>
      <w:r w:rsidRPr="00925042">
        <w:rPr>
          <w:rFonts w:ascii="Times New Roman" w:hAnsi="Times New Roman" w:cs="Times New Roman"/>
          <w:sz w:val="24"/>
          <w:szCs w:val="24"/>
        </w:rPr>
        <w:t xml:space="preserve"> will be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made,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925042">
        <w:rPr>
          <w:rFonts w:ascii="Times New Roman" w:hAnsi="Times New Roman" w:cs="Times New Roman"/>
          <w:sz w:val="24"/>
          <w:szCs w:val="24"/>
        </w:rPr>
        <w:t xml:space="preserve"> no actions will be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taken,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although</w:t>
      </w:r>
      <w:r w:rsidRPr="00925042">
        <w:rPr>
          <w:rFonts w:ascii="Times New Roman" w:hAnsi="Times New Roman" w:cs="Times New Roman"/>
          <w:sz w:val="24"/>
          <w:szCs w:val="24"/>
        </w:rPr>
        <w:t xml:space="preserve"> the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Downtown</w:t>
      </w:r>
      <w:r w:rsidRPr="00925042">
        <w:rPr>
          <w:rFonts w:ascii="Times New Roman" w:hAnsi="Times New Roman" w:cs="Times New Roman"/>
          <w:sz w:val="24"/>
          <w:szCs w:val="24"/>
        </w:rPr>
        <w:t xml:space="preserve"> Commission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may</w:t>
      </w:r>
      <w:r w:rsidRPr="0092504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direct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staff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to report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back</w:t>
      </w:r>
      <w:r w:rsidRPr="009250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with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regard</w:t>
      </w:r>
      <w:r w:rsidRPr="00925042">
        <w:rPr>
          <w:rFonts w:ascii="Times New Roman" w:hAnsi="Times New Roman" w:cs="Times New Roman"/>
          <w:sz w:val="24"/>
          <w:szCs w:val="24"/>
        </w:rPr>
        <w:t xml:space="preserve"> to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item</w:t>
      </w:r>
      <w:r w:rsidRPr="00925042">
        <w:rPr>
          <w:rFonts w:ascii="Times New Roman" w:hAnsi="Times New Roman" w:cs="Times New Roman"/>
          <w:sz w:val="24"/>
          <w:szCs w:val="24"/>
        </w:rPr>
        <w:t xml:space="preserve"> that is the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subject</w:t>
      </w:r>
      <w:r w:rsidRPr="00925042">
        <w:rPr>
          <w:rFonts w:ascii="Times New Roman" w:hAnsi="Times New Roman" w:cs="Times New Roman"/>
          <w:sz w:val="24"/>
          <w:szCs w:val="24"/>
        </w:rPr>
        <w:t xml:space="preserve"> of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925042">
        <w:rPr>
          <w:rFonts w:ascii="Times New Roman" w:hAnsi="Times New Roman" w:cs="Times New Roman"/>
          <w:sz w:val="24"/>
          <w:szCs w:val="24"/>
        </w:rPr>
        <w:t xml:space="preserve"> item for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future </w:t>
      </w:r>
      <w:r w:rsidRPr="00925042">
        <w:rPr>
          <w:rFonts w:ascii="Times New Roman" w:hAnsi="Times New Roman" w:cs="Times New Roman"/>
          <w:sz w:val="24"/>
          <w:szCs w:val="24"/>
        </w:rPr>
        <w:t xml:space="preserve">discussion 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9250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a</w:t>
      </w:r>
      <w:r w:rsidRPr="0092504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regular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or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special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meeting.</w:t>
      </w:r>
    </w:p>
    <w:p w14:paraId="29CA2D87" w14:textId="77777777" w:rsidR="00925042" w:rsidRPr="00925042" w:rsidRDefault="00925042" w:rsidP="0092504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14E56" w14:textId="77777777" w:rsidR="00925042" w:rsidRPr="00925042" w:rsidRDefault="00925042" w:rsidP="00925042">
      <w:pPr>
        <w:numPr>
          <w:ilvl w:val="0"/>
          <w:numId w:val="1"/>
        </w:numPr>
        <w:tabs>
          <w:tab w:val="left" w:pos="46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042">
        <w:rPr>
          <w:rFonts w:ascii="Times New Roman" w:hAnsi="Times New Roman" w:cs="Times New Roman"/>
          <w:b/>
          <w:bCs/>
          <w:spacing w:val="-1"/>
          <w:sz w:val="24"/>
          <w:szCs w:val="24"/>
        </w:rPr>
        <w:t>INFORMATION</w:t>
      </w:r>
      <w:r w:rsidRPr="00925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b/>
          <w:bCs/>
          <w:spacing w:val="-1"/>
          <w:sz w:val="24"/>
          <w:szCs w:val="24"/>
        </w:rPr>
        <w:t>ITEMS</w:t>
      </w:r>
      <w:r w:rsidRPr="00925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-</w:t>
      </w:r>
      <w:r w:rsidRPr="0092504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NO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ACTION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SHALL BE</w:t>
      </w:r>
      <w:r w:rsidRPr="00925042">
        <w:rPr>
          <w:rFonts w:ascii="Times New Roman" w:hAnsi="Times New Roman" w:cs="Times New Roman"/>
          <w:sz w:val="24"/>
          <w:szCs w:val="24"/>
        </w:rPr>
        <w:t xml:space="preserve"> TAKEN</w:t>
      </w:r>
    </w:p>
    <w:p w14:paraId="00671F39" w14:textId="77777777" w:rsidR="00925042" w:rsidRPr="00925042" w:rsidRDefault="00925042" w:rsidP="009250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 w:right="48"/>
        <w:rPr>
          <w:rFonts w:ascii="Times New Roman" w:hAnsi="Times New Roman" w:cs="Times New Roman"/>
          <w:spacing w:val="-1"/>
          <w:sz w:val="24"/>
          <w:szCs w:val="24"/>
        </w:rPr>
      </w:pPr>
      <w:r w:rsidRPr="00925042">
        <w:rPr>
          <w:rFonts w:ascii="Times New Roman" w:hAnsi="Times New Roman" w:cs="Times New Roman"/>
          <w:spacing w:val="-1"/>
          <w:sz w:val="24"/>
          <w:szCs w:val="24"/>
        </w:rPr>
        <w:t>Information</w:t>
      </w:r>
      <w:r w:rsidRPr="009250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Items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>may</w:t>
      </w:r>
      <w:r w:rsidRPr="009250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>be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provided</w:t>
      </w:r>
      <w:r w:rsidRPr="00925042">
        <w:rPr>
          <w:rFonts w:ascii="Times New Roman" w:hAnsi="Times New Roman" w:cs="Times New Roman"/>
          <w:sz w:val="24"/>
          <w:szCs w:val="24"/>
        </w:rPr>
        <w:t xml:space="preserve"> on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9250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agenda.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No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action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>may</w:t>
      </w:r>
      <w:r w:rsidRPr="009250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be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taken</w:t>
      </w:r>
      <w:r w:rsidRPr="009250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on</w:t>
      </w:r>
      <w:r w:rsidRPr="009250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Information</w:t>
      </w:r>
      <w:r w:rsidRPr="009250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Items;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however,</w:t>
      </w:r>
      <w:r w:rsidRPr="00925042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Downtown</w:t>
      </w:r>
      <w:r w:rsidRPr="00925042">
        <w:rPr>
          <w:rFonts w:ascii="Times New Roman" w:hAnsi="Times New Roman" w:cs="Times New Roman"/>
          <w:sz w:val="24"/>
          <w:szCs w:val="24"/>
        </w:rPr>
        <w:t xml:space="preserve"> Commission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members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>may</w:t>
      </w:r>
      <w:r w:rsidRPr="009250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request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9250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Information</w:t>
      </w:r>
      <w:r w:rsidRPr="009250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Items</w:t>
      </w:r>
      <w:r w:rsidRPr="00925042">
        <w:rPr>
          <w:rFonts w:ascii="Times New Roman" w:hAnsi="Times New Roman" w:cs="Times New Roman"/>
          <w:sz w:val="24"/>
          <w:szCs w:val="24"/>
        </w:rPr>
        <w:t xml:space="preserve"> be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placed</w:t>
      </w:r>
      <w:r w:rsidRPr="00925042">
        <w:rPr>
          <w:rFonts w:ascii="Times New Roman" w:hAnsi="Times New Roman" w:cs="Times New Roman"/>
          <w:sz w:val="24"/>
          <w:szCs w:val="24"/>
        </w:rPr>
        <w:t xml:space="preserve"> on a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future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agenda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for</w:t>
      </w:r>
      <w:r w:rsidRPr="00925042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discussion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action.</w:t>
      </w:r>
      <w:r w:rsidRPr="00925042">
        <w:rPr>
          <w:rFonts w:ascii="Times New Roman" w:hAnsi="Times New Roman" w:cs="Times New Roman"/>
          <w:sz w:val="24"/>
          <w:szCs w:val="24"/>
        </w:rPr>
        <w:t xml:space="preserve">  Public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comment</w:t>
      </w:r>
      <w:r w:rsidRPr="00925042">
        <w:rPr>
          <w:rFonts w:ascii="Times New Roman" w:hAnsi="Times New Roman" w:cs="Times New Roman"/>
          <w:sz w:val="24"/>
          <w:szCs w:val="24"/>
        </w:rPr>
        <w:t xml:space="preserve"> will be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welcome </w:t>
      </w:r>
      <w:r w:rsidRPr="00925042">
        <w:rPr>
          <w:rFonts w:ascii="Times New Roman" w:hAnsi="Times New Roman" w:cs="Times New Roman"/>
          <w:sz w:val="24"/>
          <w:szCs w:val="24"/>
        </w:rPr>
        <w:t xml:space="preserve">on 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>any</w:t>
      </w:r>
      <w:r w:rsidRPr="009250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Information</w:t>
      </w:r>
      <w:r w:rsidRPr="009250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>Item.</w:t>
      </w:r>
      <w:r w:rsidRPr="00925042">
        <w:rPr>
          <w:rFonts w:ascii="Times New Roman" w:hAnsi="Times New Roman" w:cs="Times New Roman"/>
          <w:sz w:val="24"/>
          <w:szCs w:val="24"/>
        </w:rPr>
        <w:t xml:space="preserve">  Time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limits will be</w:t>
      </w:r>
      <w:r w:rsidRPr="0092504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established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>by</w:t>
      </w:r>
      <w:r w:rsidRPr="009250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the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Chair.</w:t>
      </w:r>
    </w:p>
    <w:p w14:paraId="0F25895A" w14:textId="77777777" w:rsidR="00925042" w:rsidRPr="00925042" w:rsidRDefault="00925042" w:rsidP="0092504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130BA7" w14:textId="77777777" w:rsidR="00925042" w:rsidRPr="00925042" w:rsidRDefault="00925042" w:rsidP="00925042">
      <w:pPr>
        <w:numPr>
          <w:ilvl w:val="0"/>
          <w:numId w:val="1"/>
        </w:numPr>
        <w:tabs>
          <w:tab w:val="left" w:pos="46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042">
        <w:rPr>
          <w:rFonts w:ascii="Times New Roman" w:hAnsi="Times New Roman" w:cs="Times New Roman"/>
          <w:b/>
          <w:bCs/>
          <w:spacing w:val="-1"/>
          <w:sz w:val="24"/>
          <w:szCs w:val="24"/>
        </w:rPr>
        <w:t>COMMITTEE</w:t>
      </w:r>
      <w:r w:rsidRPr="00925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b/>
          <w:bCs/>
          <w:spacing w:val="-1"/>
          <w:sz w:val="24"/>
          <w:szCs w:val="24"/>
        </w:rPr>
        <w:t>REPORTS</w:t>
      </w:r>
      <w:r w:rsidRPr="00925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-</w:t>
      </w:r>
      <w:r w:rsidRPr="0092504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NO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ACTION</w:t>
      </w:r>
      <w:r w:rsidRPr="00925042">
        <w:rPr>
          <w:rFonts w:ascii="Times New Roman" w:hAnsi="Times New Roman" w:cs="Times New Roman"/>
          <w:sz w:val="24"/>
          <w:szCs w:val="24"/>
        </w:rPr>
        <w:t xml:space="preserve"> SHALL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BE</w:t>
      </w:r>
      <w:r w:rsidRPr="00925042">
        <w:rPr>
          <w:rFonts w:ascii="Times New Roman" w:hAnsi="Times New Roman" w:cs="Times New Roman"/>
          <w:sz w:val="24"/>
          <w:szCs w:val="24"/>
        </w:rPr>
        <w:t xml:space="preserve"> TAKEN</w:t>
      </w:r>
    </w:p>
    <w:p w14:paraId="2BB2D23A" w14:textId="77777777" w:rsidR="00925042" w:rsidRPr="00925042" w:rsidRDefault="00925042" w:rsidP="009250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 w:right="48"/>
        <w:rPr>
          <w:rFonts w:ascii="Times New Roman" w:hAnsi="Times New Roman" w:cs="Times New Roman"/>
          <w:spacing w:val="-1"/>
          <w:sz w:val="24"/>
          <w:szCs w:val="24"/>
        </w:rPr>
      </w:pPr>
      <w:r w:rsidRPr="00925042">
        <w:rPr>
          <w:rFonts w:ascii="Times New Roman" w:hAnsi="Times New Roman" w:cs="Times New Roman"/>
          <w:sz w:val="24"/>
          <w:szCs w:val="24"/>
        </w:rPr>
        <w:t>Any</w:t>
      </w:r>
      <w:r w:rsidRPr="009250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member of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the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Downtown Commission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sitting</w:t>
      </w:r>
      <w:r w:rsidRPr="009250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on a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subcommittee,</w:t>
      </w:r>
      <w:r w:rsidRPr="00925042">
        <w:rPr>
          <w:rFonts w:ascii="Times New Roman" w:hAnsi="Times New Roman" w:cs="Times New Roman"/>
          <w:sz w:val="24"/>
          <w:szCs w:val="24"/>
        </w:rPr>
        <w:t xml:space="preserve"> or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another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Commission,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may</w:t>
      </w:r>
      <w:r w:rsidRPr="0092504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provide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a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brief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oral</w:t>
      </w:r>
      <w:r w:rsidRPr="00925042">
        <w:rPr>
          <w:rFonts w:ascii="Times New Roman" w:hAnsi="Times New Roman" w:cs="Times New Roman"/>
          <w:sz w:val="24"/>
          <w:szCs w:val="24"/>
        </w:rPr>
        <w:t xml:space="preserve"> report as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update.</w:t>
      </w:r>
      <w:r w:rsidRPr="00925042">
        <w:rPr>
          <w:rFonts w:ascii="Times New Roman" w:hAnsi="Times New Roman" w:cs="Times New Roman"/>
          <w:sz w:val="24"/>
          <w:szCs w:val="24"/>
        </w:rPr>
        <w:t xml:space="preserve">  A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summary</w:t>
      </w:r>
      <w:r w:rsidRPr="009250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such</w:t>
      </w:r>
      <w:r w:rsidRPr="00925042">
        <w:rPr>
          <w:rFonts w:ascii="Times New Roman" w:hAnsi="Times New Roman" w:cs="Times New Roman"/>
          <w:sz w:val="24"/>
          <w:szCs w:val="24"/>
        </w:rPr>
        <w:t xml:space="preserve"> report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925042">
        <w:rPr>
          <w:rFonts w:ascii="Times New Roman" w:hAnsi="Times New Roman" w:cs="Times New Roman"/>
          <w:sz w:val="24"/>
          <w:szCs w:val="24"/>
        </w:rPr>
        <w:t xml:space="preserve"> be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presented</w:t>
      </w:r>
      <w:r w:rsidRPr="00925042">
        <w:rPr>
          <w:rFonts w:ascii="Times New Roman" w:hAnsi="Times New Roman" w:cs="Times New Roman"/>
          <w:sz w:val="24"/>
          <w:szCs w:val="24"/>
        </w:rPr>
        <w:t xml:space="preserve"> in the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minutes,</w:t>
      </w:r>
      <w:r w:rsidRPr="009250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if no</w:t>
      </w:r>
      <w:r w:rsidRPr="0092504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written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material</w:t>
      </w:r>
      <w:r w:rsidRPr="00925042">
        <w:rPr>
          <w:rFonts w:ascii="Times New Roman" w:hAnsi="Times New Roman" w:cs="Times New Roman"/>
          <w:sz w:val="24"/>
          <w:szCs w:val="24"/>
        </w:rPr>
        <w:t xml:space="preserve"> is presented. 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No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action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>may</w:t>
      </w:r>
      <w:r w:rsidRPr="009250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be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taken unless properly</w:t>
      </w:r>
      <w:r w:rsidRPr="009250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agendized.</w:t>
      </w:r>
      <w:r w:rsidRPr="00925042">
        <w:rPr>
          <w:rFonts w:ascii="Times New Roman" w:hAnsi="Times New Roman" w:cs="Times New Roman"/>
          <w:sz w:val="24"/>
          <w:szCs w:val="24"/>
        </w:rPr>
        <w:t xml:space="preserve">  Public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comment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will be</w:t>
      </w:r>
      <w:r w:rsidRPr="0092504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welcome </w:t>
      </w:r>
      <w:r w:rsidRPr="00925042">
        <w:rPr>
          <w:rFonts w:ascii="Times New Roman" w:hAnsi="Times New Roman" w:cs="Times New Roman"/>
          <w:sz w:val="24"/>
          <w:szCs w:val="24"/>
        </w:rPr>
        <w:t xml:space="preserve">on 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>any</w:t>
      </w:r>
      <w:r w:rsidRPr="009250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oral report.  Time limits will be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established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>by</w:t>
      </w:r>
      <w:r w:rsidRPr="009250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the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Chair.</w:t>
      </w:r>
    </w:p>
    <w:p w14:paraId="0637CED8" w14:textId="77777777" w:rsidR="00925042" w:rsidRPr="00925042" w:rsidRDefault="00925042" w:rsidP="00925042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6EACB" w14:textId="77777777" w:rsidR="00925042" w:rsidRPr="00925042" w:rsidRDefault="00925042" w:rsidP="00925042">
      <w:pPr>
        <w:numPr>
          <w:ilvl w:val="0"/>
          <w:numId w:val="1"/>
        </w:numPr>
        <w:tabs>
          <w:tab w:val="left" w:pos="464"/>
        </w:tabs>
        <w:kinsoku w:val="0"/>
        <w:overflowPunct w:val="0"/>
        <w:autoSpaceDE w:val="0"/>
        <w:autoSpaceDN w:val="0"/>
        <w:adjustRightInd w:val="0"/>
        <w:spacing w:after="0" w:line="274" w:lineRule="exact"/>
        <w:outlineLvl w:val="0"/>
        <w:rPr>
          <w:rFonts w:ascii="Times New Roman" w:hAnsi="Times New Roman" w:cs="Times New Roman"/>
          <w:sz w:val="24"/>
          <w:szCs w:val="24"/>
        </w:rPr>
      </w:pPr>
      <w:r w:rsidRPr="00925042">
        <w:rPr>
          <w:rFonts w:ascii="Times New Roman" w:hAnsi="Times New Roman" w:cs="Times New Roman"/>
          <w:b/>
          <w:bCs/>
          <w:spacing w:val="-1"/>
          <w:sz w:val="24"/>
          <w:szCs w:val="24"/>
        </w:rPr>
        <w:t>COMMUNICATIONS</w:t>
      </w:r>
      <w:r w:rsidRPr="00925042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Pr="00925042">
        <w:rPr>
          <w:rFonts w:ascii="Times New Roman" w:hAnsi="Times New Roman" w:cs="Times New Roman"/>
          <w:b/>
          <w:bCs/>
          <w:spacing w:val="-1"/>
          <w:sz w:val="24"/>
          <w:szCs w:val="24"/>
        </w:rPr>
        <w:t>COUNCIL</w:t>
      </w:r>
    </w:p>
    <w:p w14:paraId="726A3BAB" w14:textId="77777777" w:rsidR="00925042" w:rsidRPr="00925042" w:rsidRDefault="00925042" w:rsidP="009250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 w:right="48"/>
        <w:rPr>
          <w:rFonts w:ascii="Times New Roman" w:hAnsi="Times New Roman" w:cs="Times New Roman"/>
          <w:sz w:val="24"/>
          <w:szCs w:val="24"/>
        </w:rPr>
      </w:pPr>
      <w:r w:rsidRPr="00925042">
        <w:rPr>
          <w:rFonts w:ascii="Times New Roman" w:hAnsi="Times New Roman" w:cs="Times New Roman"/>
          <w:sz w:val="24"/>
          <w:szCs w:val="24"/>
        </w:rPr>
        <w:lastRenderedPageBreak/>
        <w:t xml:space="preserve">All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resolutions</w:t>
      </w:r>
      <w:r w:rsidRPr="00925042">
        <w:rPr>
          <w:rFonts w:ascii="Times New Roman" w:hAnsi="Times New Roman" w:cs="Times New Roman"/>
          <w:sz w:val="24"/>
          <w:szCs w:val="24"/>
        </w:rPr>
        <w:t xml:space="preserve"> and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recommendations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adopted</w:t>
      </w:r>
      <w:r w:rsidRPr="00925042">
        <w:rPr>
          <w:rFonts w:ascii="Times New Roman" w:hAnsi="Times New Roman" w:cs="Times New Roman"/>
          <w:sz w:val="24"/>
          <w:szCs w:val="24"/>
        </w:rPr>
        <w:t xml:space="preserve"> by</w:t>
      </w:r>
      <w:r w:rsidRPr="009250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the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Downtown</w:t>
      </w:r>
      <w:r w:rsidRPr="00925042">
        <w:rPr>
          <w:rFonts w:ascii="Times New Roman" w:hAnsi="Times New Roman" w:cs="Times New Roman"/>
          <w:sz w:val="24"/>
          <w:szCs w:val="24"/>
        </w:rPr>
        <w:t xml:space="preserve"> Commission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925042">
        <w:rPr>
          <w:rFonts w:ascii="Times New Roman" w:hAnsi="Times New Roman" w:cs="Times New Roman"/>
          <w:sz w:val="24"/>
          <w:szCs w:val="24"/>
        </w:rPr>
        <w:t xml:space="preserve"> addressed to the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City</w:t>
      </w:r>
      <w:r w:rsidRPr="00925042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Council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shall</w:t>
      </w:r>
      <w:r w:rsidRPr="00925042">
        <w:rPr>
          <w:rFonts w:ascii="Times New Roman" w:hAnsi="Times New Roman" w:cs="Times New Roman"/>
          <w:sz w:val="24"/>
          <w:szCs w:val="24"/>
        </w:rPr>
        <w:t xml:space="preserve"> be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delivered</w:t>
      </w:r>
      <w:r w:rsidRPr="00925042">
        <w:rPr>
          <w:rFonts w:ascii="Times New Roman" w:hAnsi="Times New Roman" w:cs="Times New Roman"/>
          <w:sz w:val="24"/>
          <w:szCs w:val="24"/>
        </w:rPr>
        <w:t xml:space="preserve"> to the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Mayor</w:t>
      </w:r>
      <w:r w:rsidRPr="00925042">
        <w:rPr>
          <w:rFonts w:ascii="Times New Roman" w:hAnsi="Times New Roman" w:cs="Times New Roman"/>
          <w:sz w:val="24"/>
          <w:szCs w:val="24"/>
        </w:rPr>
        <w:t xml:space="preserve"> or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City</w:t>
      </w:r>
      <w:r w:rsidRPr="009250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Manager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925042">
        <w:rPr>
          <w:rFonts w:ascii="Times New Roman" w:hAnsi="Times New Roman" w:cs="Times New Roman"/>
          <w:sz w:val="24"/>
          <w:szCs w:val="24"/>
        </w:rPr>
        <w:t xml:space="preserve"> soon as possible,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925042">
        <w:rPr>
          <w:rFonts w:ascii="Times New Roman" w:hAnsi="Times New Roman" w:cs="Times New Roman"/>
          <w:sz w:val="24"/>
          <w:szCs w:val="24"/>
        </w:rPr>
        <w:t xml:space="preserve"> least 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>by</w:t>
      </w:r>
      <w:r w:rsidRPr="009250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the next</w:t>
      </w:r>
      <w:r w:rsidRPr="0092504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Mayor’s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Department</w:t>
      </w:r>
      <w:r w:rsidRPr="00925042">
        <w:rPr>
          <w:rFonts w:ascii="Times New Roman" w:hAnsi="Times New Roman" w:cs="Times New Roman"/>
          <w:sz w:val="24"/>
          <w:szCs w:val="24"/>
        </w:rPr>
        <w:t xml:space="preserve"> Head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agenda </w:t>
      </w:r>
      <w:r w:rsidRPr="00925042">
        <w:rPr>
          <w:rFonts w:ascii="Times New Roman" w:hAnsi="Times New Roman" w:cs="Times New Roman"/>
          <w:sz w:val="24"/>
          <w:szCs w:val="24"/>
        </w:rPr>
        <w:t>review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meeting. </w:t>
      </w:r>
      <w:r w:rsidRPr="009250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>If</w:t>
      </w:r>
      <w:r w:rsidRPr="00925042">
        <w:rPr>
          <w:rFonts w:ascii="Times New Roman" w:hAnsi="Times New Roman" w:cs="Times New Roman"/>
          <w:sz w:val="24"/>
          <w:szCs w:val="24"/>
        </w:rPr>
        <w:t xml:space="preserve"> the</w:t>
      </w:r>
      <w:r w:rsidRPr="009250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action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requests</w:t>
      </w:r>
      <w:r w:rsidRPr="00925042">
        <w:rPr>
          <w:rFonts w:ascii="Times New Roman" w:hAnsi="Times New Roman" w:cs="Times New Roman"/>
          <w:sz w:val="24"/>
          <w:szCs w:val="24"/>
        </w:rPr>
        <w:t xml:space="preserve"> Council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action,</w:t>
      </w:r>
      <w:r w:rsidRPr="00925042">
        <w:rPr>
          <w:rFonts w:ascii="Times New Roman" w:hAnsi="Times New Roman" w:cs="Times New Roman"/>
          <w:sz w:val="24"/>
          <w:szCs w:val="24"/>
        </w:rPr>
        <w:t xml:space="preserve"> the item will be</w:t>
      </w:r>
      <w:r w:rsidRPr="0092504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placed</w:t>
      </w:r>
      <w:r w:rsidRPr="00925042">
        <w:rPr>
          <w:rFonts w:ascii="Times New Roman" w:hAnsi="Times New Roman" w:cs="Times New Roman"/>
          <w:sz w:val="24"/>
          <w:szCs w:val="24"/>
        </w:rPr>
        <w:t xml:space="preserve"> on a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future </w:t>
      </w:r>
      <w:r w:rsidRPr="00925042">
        <w:rPr>
          <w:rFonts w:ascii="Times New Roman" w:hAnsi="Times New Roman" w:cs="Times New Roman"/>
          <w:sz w:val="24"/>
          <w:szCs w:val="24"/>
        </w:rPr>
        <w:t>City</w:t>
      </w:r>
      <w:r w:rsidRPr="009250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Council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agenda,</w:t>
      </w:r>
      <w:r w:rsidRPr="00925042">
        <w:rPr>
          <w:rFonts w:ascii="Times New Roman" w:hAnsi="Times New Roman" w:cs="Times New Roman"/>
          <w:sz w:val="24"/>
          <w:szCs w:val="24"/>
        </w:rPr>
        <w:t xml:space="preserve"> or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a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reply</w:t>
      </w:r>
      <w:r w:rsidRPr="009250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will be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sent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back</w:t>
      </w:r>
      <w:r w:rsidRPr="00925042">
        <w:rPr>
          <w:rFonts w:ascii="Times New Roman" w:hAnsi="Times New Roman" w:cs="Times New Roman"/>
          <w:sz w:val="24"/>
          <w:szCs w:val="24"/>
        </w:rPr>
        <w:t xml:space="preserve"> to the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Downtown Commission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925042">
        <w:rPr>
          <w:rFonts w:ascii="Times New Roman" w:hAnsi="Times New Roman" w:cs="Times New Roman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92504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appropriate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response</w:t>
      </w:r>
      <w:r w:rsidRPr="009250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925042">
        <w:rPr>
          <w:rFonts w:ascii="Times New Roman" w:hAnsi="Times New Roman" w:cs="Times New Roman"/>
          <w:sz w:val="24"/>
          <w:szCs w:val="24"/>
        </w:rPr>
        <w:t xml:space="preserve"> the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discretion</w:t>
      </w:r>
      <w:r w:rsidRPr="00925042">
        <w:rPr>
          <w:rFonts w:ascii="Times New Roman" w:hAnsi="Times New Roman" w:cs="Times New Roman"/>
          <w:sz w:val="24"/>
          <w:szCs w:val="24"/>
        </w:rPr>
        <w:t xml:space="preserve"> of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the Mayor,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925042">
        <w:rPr>
          <w:rFonts w:ascii="Times New Roman" w:hAnsi="Times New Roman" w:cs="Times New Roman"/>
          <w:sz w:val="24"/>
          <w:szCs w:val="24"/>
        </w:rPr>
        <w:t xml:space="preserve"> a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copy</w:t>
      </w:r>
      <w:r w:rsidRPr="009250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to the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 xml:space="preserve">Councilmembers. </w:t>
      </w:r>
      <w:r w:rsidRPr="00925042">
        <w:rPr>
          <w:rFonts w:ascii="Times New Roman" w:hAnsi="Times New Roman" w:cs="Times New Roman"/>
          <w:spacing w:val="-1"/>
          <w:sz w:val="24"/>
          <w:szCs w:val="24"/>
        </w:rPr>
        <w:t>(Council</w:t>
      </w:r>
      <w:r w:rsidRPr="009250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Policy</w:t>
      </w:r>
      <w:r w:rsidRPr="0092504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925042">
        <w:rPr>
          <w:rFonts w:ascii="Times New Roman" w:hAnsi="Times New Roman" w:cs="Times New Roman"/>
          <w:sz w:val="24"/>
          <w:szCs w:val="24"/>
        </w:rPr>
        <w:t>5.14)</w:t>
      </w:r>
    </w:p>
    <w:p w14:paraId="70800BB9" w14:textId="77777777" w:rsidR="00925042" w:rsidRDefault="00925042" w:rsidP="00925042">
      <w:pPr>
        <w:kinsoku w:val="0"/>
        <w:overflowPunct w:val="0"/>
        <w:autoSpaceDE w:val="0"/>
        <w:autoSpaceDN w:val="0"/>
        <w:adjustRightInd w:val="0"/>
        <w:spacing w:before="19" w:after="0" w:line="243" w:lineRule="exact"/>
        <w:ind w:left="104"/>
        <w:rPr>
          <w:rFonts w:ascii="Times New Roman" w:hAnsi="Times New Roman" w:cs="Times New Roman"/>
          <w:sz w:val="20"/>
          <w:szCs w:val="20"/>
        </w:rPr>
      </w:pPr>
    </w:p>
    <w:p w14:paraId="7B4EBB1A" w14:textId="77777777" w:rsidR="00925042" w:rsidRDefault="00925042" w:rsidP="00925042">
      <w:pPr>
        <w:kinsoku w:val="0"/>
        <w:overflowPunct w:val="0"/>
        <w:autoSpaceDE w:val="0"/>
        <w:autoSpaceDN w:val="0"/>
        <w:adjustRightInd w:val="0"/>
        <w:spacing w:before="19" w:after="0" w:line="243" w:lineRule="exact"/>
        <w:ind w:left="104"/>
        <w:rPr>
          <w:rFonts w:ascii="Times New Roman" w:hAnsi="Times New Roman" w:cs="Times New Roman"/>
          <w:sz w:val="20"/>
          <w:szCs w:val="20"/>
        </w:rPr>
      </w:pPr>
    </w:p>
    <w:p w14:paraId="6A09A053" w14:textId="4A631E6D" w:rsidR="00925042" w:rsidRPr="00925042" w:rsidRDefault="00925042" w:rsidP="001812A1">
      <w:pPr>
        <w:kinsoku w:val="0"/>
        <w:overflowPunct w:val="0"/>
        <w:autoSpaceDE w:val="0"/>
        <w:autoSpaceDN w:val="0"/>
        <w:adjustRightInd w:val="0"/>
        <w:spacing w:before="19" w:after="0" w:line="243" w:lineRule="exact"/>
        <w:ind w:left="104"/>
        <w:rPr>
          <w:rFonts w:ascii="Calibri" w:hAnsi="Calibri" w:cs="Calibri"/>
          <w:sz w:val="20"/>
          <w:szCs w:val="20"/>
        </w:rPr>
      </w:pPr>
    </w:p>
    <w:p w14:paraId="0E586EB7" w14:textId="704F8FF5" w:rsidR="005F2142" w:rsidRPr="00C23016" w:rsidRDefault="00C23016" w:rsidP="00925042">
      <w:pPr>
        <w:rPr>
          <w:sz w:val="18"/>
          <w:szCs w:val="18"/>
        </w:rPr>
      </w:pPr>
      <w:r w:rsidRPr="00C23016">
        <w:rPr>
          <w:sz w:val="18"/>
          <w:szCs w:val="18"/>
        </w:rPr>
        <w:t xml:space="preserve">P:\_Public\_Downtown Commission\Vision - PW Webpage Editing\The Downtown Commission Welcomes You </w:t>
      </w:r>
      <w:proofErr w:type="gramStart"/>
      <w:r w:rsidRPr="00C23016">
        <w:rPr>
          <w:sz w:val="18"/>
          <w:szCs w:val="18"/>
        </w:rPr>
        <w:t>4-7-23</w:t>
      </w:r>
      <w:proofErr w:type="gramEnd"/>
    </w:p>
    <w:sectPr w:rsidR="005F2142" w:rsidRPr="00C23016" w:rsidSect="001F54CA">
      <w:type w:val="continuous"/>
      <w:pgSz w:w="12240" w:h="15840"/>
      <w:pgMar w:top="640" w:right="760" w:bottom="0" w:left="760" w:header="720" w:footer="720" w:gutter="0"/>
      <w:cols w:space="720" w:equalWidth="0">
        <w:col w:w="10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"/>
      <w:lvlJc w:val="left"/>
      <w:pPr>
        <w:ind w:left="564" w:hanging="452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left="744" w:hanging="181"/>
      </w:pPr>
      <w:rPr>
        <w:rFonts w:ascii="Symbol" w:hAnsi="Symbol" w:cs="Symbo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864" w:hanging="181"/>
      </w:pPr>
    </w:lvl>
    <w:lvl w:ilvl="3">
      <w:numFmt w:val="bullet"/>
      <w:lvlText w:val="•"/>
      <w:lvlJc w:val="left"/>
      <w:pPr>
        <w:ind w:left="2983" w:hanging="181"/>
      </w:pPr>
    </w:lvl>
    <w:lvl w:ilvl="4">
      <w:numFmt w:val="bullet"/>
      <w:lvlText w:val="•"/>
      <w:lvlJc w:val="left"/>
      <w:pPr>
        <w:ind w:left="4103" w:hanging="181"/>
      </w:pPr>
    </w:lvl>
    <w:lvl w:ilvl="5">
      <w:numFmt w:val="bullet"/>
      <w:lvlText w:val="•"/>
      <w:lvlJc w:val="left"/>
      <w:pPr>
        <w:ind w:left="5222" w:hanging="181"/>
      </w:pPr>
    </w:lvl>
    <w:lvl w:ilvl="6">
      <w:numFmt w:val="bullet"/>
      <w:lvlText w:val="•"/>
      <w:lvlJc w:val="left"/>
      <w:pPr>
        <w:ind w:left="6342" w:hanging="181"/>
      </w:pPr>
    </w:lvl>
    <w:lvl w:ilvl="7">
      <w:numFmt w:val="bullet"/>
      <w:lvlText w:val="•"/>
      <w:lvlJc w:val="left"/>
      <w:pPr>
        <w:ind w:left="7461" w:hanging="181"/>
      </w:pPr>
    </w:lvl>
    <w:lvl w:ilvl="8">
      <w:numFmt w:val="bullet"/>
      <w:lvlText w:val="•"/>
      <w:lvlJc w:val="left"/>
      <w:pPr>
        <w:ind w:left="8581" w:hanging="18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"/>
      <w:lvlJc w:val="left"/>
      <w:pPr>
        <w:ind w:left="564" w:hanging="360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589" w:hanging="360"/>
      </w:pPr>
    </w:lvl>
    <w:lvl w:ilvl="2">
      <w:numFmt w:val="bullet"/>
      <w:lvlText w:val="•"/>
      <w:lvlJc w:val="left"/>
      <w:pPr>
        <w:ind w:left="2615" w:hanging="360"/>
      </w:pPr>
    </w:lvl>
    <w:lvl w:ilvl="3">
      <w:numFmt w:val="bullet"/>
      <w:lvlText w:val="•"/>
      <w:lvlJc w:val="left"/>
      <w:pPr>
        <w:ind w:left="3640" w:hanging="360"/>
      </w:pPr>
    </w:lvl>
    <w:lvl w:ilvl="4">
      <w:numFmt w:val="bullet"/>
      <w:lvlText w:val="•"/>
      <w:lvlJc w:val="left"/>
      <w:pPr>
        <w:ind w:left="4666" w:hanging="360"/>
      </w:pPr>
    </w:lvl>
    <w:lvl w:ilvl="5">
      <w:numFmt w:val="bullet"/>
      <w:lvlText w:val="•"/>
      <w:lvlJc w:val="left"/>
      <w:pPr>
        <w:ind w:left="5692" w:hanging="360"/>
      </w:pPr>
    </w:lvl>
    <w:lvl w:ilvl="6">
      <w:numFmt w:val="bullet"/>
      <w:lvlText w:val="•"/>
      <w:lvlJc w:val="left"/>
      <w:pPr>
        <w:ind w:left="6717" w:hanging="360"/>
      </w:pPr>
    </w:lvl>
    <w:lvl w:ilvl="7">
      <w:numFmt w:val="bullet"/>
      <w:lvlText w:val="•"/>
      <w:lvlJc w:val="left"/>
      <w:pPr>
        <w:ind w:left="7743" w:hanging="360"/>
      </w:pPr>
    </w:lvl>
    <w:lvl w:ilvl="8">
      <w:numFmt w:val="bullet"/>
      <w:lvlText w:val="•"/>
      <w:lvlJc w:val="left"/>
      <w:pPr>
        <w:ind w:left="8768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"/>
      <w:lvlJc w:val="left"/>
      <w:pPr>
        <w:ind w:left="464" w:hanging="360"/>
      </w:pPr>
      <w:rPr>
        <w:rFonts w:ascii="Wingdings" w:hAnsi="Wingdings" w:cs="Wingdings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84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2244" w:hanging="360"/>
      </w:pPr>
    </w:lvl>
    <w:lvl w:ilvl="3">
      <w:numFmt w:val="bullet"/>
      <w:lvlText w:val="•"/>
      <w:lvlJc w:val="left"/>
      <w:pPr>
        <w:ind w:left="3303" w:hanging="360"/>
      </w:pPr>
    </w:lvl>
    <w:lvl w:ilvl="4">
      <w:numFmt w:val="bullet"/>
      <w:lvlText w:val="•"/>
      <w:lvlJc w:val="left"/>
      <w:pPr>
        <w:ind w:left="4363" w:hanging="360"/>
      </w:pPr>
    </w:lvl>
    <w:lvl w:ilvl="5">
      <w:numFmt w:val="bullet"/>
      <w:lvlText w:val="•"/>
      <w:lvlJc w:val="left"/>
      <w:pPr>
        <w:ind w:left="5422" w:hanging="360"/>
      </w:pPr>
    </w:lvl>
    <w:lvl w:ilvl="6">
      <w:numFmt w:val="bullet"/>
      <w:lvlText w:val="•"/>
      <w:lvlJc w:val="left"/>
      <w:pPr>
        <w:ind w:left="6482" w:hanging="360"/>
      </w:pPr>
    </w:lvl>
    <w:lvl w:ilvl="7">
      <w:numFmt w:val="bullet"/>
      <w:lvlText w:val="•"/>
      <w:lvlJc w:val="left"/>
      <w:pPr>
        <w:ind w:left="7541" w:hanging="360"/>
      </w:pPr>
    </w:lvl>
    <w:lvl w:ilvl="8">
      <w:numFmt w:val="bullet"/>
      <w:lvlText w:val="•"/>
      <w:lvlJc w:val="left"/>
      <w:pPr>
        <w:ind w:left="8601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"/>
      <w:lvlJc w:val="left"/>
      <w:pPr>
        <w:ind w:left="824" w:hanging="270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14" w:hanging="270"/>
      </w:pPr>
    </w:lvl>
    <w:lvl w:ilvl="2">
      <w:numFmt w:val="bullet"/>
      <w:lvlText w:val="•"/>
      <w:lvlJc w:val="left"/>
      <w:pPr>
        <w:ind w:left="2803" w:hanging="270"/>
      </w:pPr>
    </w:lvl>
    <w:lvl w:ilvl="3">
      <w:numFmt w:val="bullet"/>
      <w:lvlText w:val="•"/>
      <w:lvlJc w:val="left"/>
      <w:pPr>
        <w:ind w:left="3793" w:hanging="270"/>
      </w:pPr>
    </w:lvl>
    <w:lvl w:ilvl="4">
      <w:numFmt w:val="bullet"/>
      <w:lvlText w:val="•"/>
      <w:lvlJc w:val="left"/>
      <w:pPr>
        <w:ind w:left="4782" w:hanging="270"/>
      </w:pPr>
    </w:lvl>
    <w:lvl w:ilvl="5">
      <w:numFmt w:val="bullet"/>
      <w:lvlText w:val="•"/>
      <w:lvlJc w:val="left"/>
      <w:pPr>
        <w:ind w:left="5772" w:hanging="270"/>
      </w:pPr>
    </w:lvl>
    <w:lvl w:ilvl="6">
      <w:numFmt w:val="bullet"/>
      <w:lvlText w:val="•"/>
      <w:lvlJc w:val="left"/>
      <w:pPr>
        <w:ind w:left="6761" w:hanging="270"/>
      </w:pPr>
    </w:lvl>
    <w:lvl w:ilvl="7">
      <w:numFmt w:val="bullet"/>
      <w:lvlText w:val="•"/>
      <w:lvlJc w:val="left"/>
      <w:pPr>
        <w:ind w:left="7751" w:hanging="270"/>
      </w:pPr>
    </w:lvl>
    <w:lvl w:ilvl="8">
      <w:numFmt w:val="bullet"/>
      <w:lvlText w:val="•"/>
      <w:lvlJc w:val="left"/>
      <w:pPr>
        <w:ind w:left="8740" w:hanging="27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"/>
      <w:lvlJc w:val="left"/>
      <w:pPr>
        <w:ind w:left="464" w:hanging="360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489" w:hanging="360"/>
      </w:pPr>
    </w:lvl>
    <w:lvl w:ilvl="2">
      <w:numFmt w:val="bullet"/>
      <w:lvlText w:val="•"/>
      <w:lvlJc w:val="left"/>
      <w:pPr>
        <w:ind w:left="2515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566" w:hanging="360"/>
      </w:pPr>
    </w:lvl>
    <w:lvl w:ilvl="5">
      <w:numFmt w:val="bullet"/>
      <w:lvlText w:val="•"/>
      <w:lvlJc w:val="left"/>
      <w:pPr>
        <w:ind w:left="5592" w:hanging="360"/>
      </w:pPr>
    </w:lvl>
    <w:lvl w:ilvl="6">
      <w:numFmt w:val="bullet"/>
      <w:lvlText w:val="•"/>
      <w:lvlJc w:val="left"/>
      <w:pPr>
        <w:ind w:left="6617" w:hanging="360"/>
      </w:pPr>
    </w:lvl>
    <w:lvl w:ilvl="7">
      <w:numFmt w:val="bullet"/>
      <w:lvlText w:val="•"/>
      <w:lvlJc w:val="left"/>
      <w:pPr>
        <w:ind w:left="7643" w:hanging="360"/>
      </w:pPr>
    </w:lvl>
    <w:lvl w:ilvl="8">
      <w:numFmt w:val="bullet"/>
      <w:lvlText w:val="•"/>
      <w:lvlJc w:val="left"/>
      <w:pPr>
        <w:ind w:left="8668" w:hanging="360"/>
      </w:pPr>
    </w:lvl>
  </w:abstractNum>
  <w:num w:numId="1" w16cid:durableId="611280280">
    <w:abstractNumId w:val="4"/>
  </w:num>
  <w:num w:numId="2" w16cid:durableId="1990934328">
    <w:abstractNumId w:val="3"/>
  </w:num>
  <w:num w:numId="3" w16cid:durableId="243493735">
    <w:abstractNumId w:val="2"/>
  </w:num>
  <w:num w:numId="4" w16cid:durableId="605042124">
    <w:abstractNumId w:val="1"/>
  </w:num>
  <w:num w:numId="5" w16cid:durableId="148284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042"/>
    <w:rsid w:val="001812A1"/>
    <w:rsid w:val="00390754"/>
    <w:rsid w:val="004638F3"/>
    <w:rsid w:val="005D63F3"/>
    <w:rsid w:val="005F2142"/>
    <w:rsid w:val="008D790D"/>
    <w:rsid w:val="00925042"/>
    <w:rsid w:val="00B607E2"/>
    <w:rsid w:val="00C23016"/>
    <w:rsid w:val="00CB50E3"/>
    <w:rsid w:val="00CE717D"/>
    <w:rsid w:val="00D1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D0950"/>
  <w15:chartTrackingRefBased/>
  <w15:docId w15:val="{231C01FC-497C-4CD4-884A-749C526A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25042"/>
    <w:pPr>
      <w:autoSpaceDE w:val="0"/>
      <w:autoSpaceDN w:val="0"/>
      <w:adjustRightInd w:val="0"/>
      <w:spacing w:after="0" w:line="240" w:lineRule="auto"/>
      <w:ind w:left="464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925042"/>
    <w:pPr>
      <w:autoSpaceDE w:val="0"/>
      <w:autoSpaceDN w:val="0"/>
      <w:adjustRightInd w:val="0"/>
      <w:spacing w:after="0" w:line="240" w:lineRule="auto"/>
      <w:ind w:left="384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25042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925042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25042"/>
    <w:pPr>
      <w:autoSpaceDE w:val="0"/>
      <w:autoSpaceDN w:val="0"/>
      <w:adjustRightInd w:val="0"/>
      <w:spacing w:after="0" w:line="240" w:lineRule="auto"/>
      <w:ind w:left="744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50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yofsantacruz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COSC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Whitley</dc:creator>
  <cp:keywords/>
  <dc:description/>
  <cp:lastModifiedBy>Heather Sawyer</cp:lastModifiedBy>
  <cp:revision>5</cp:revision>
  <dcterms:created xsi:type="dcterms:W3CDTF">2023-04-07T18:17:00Z</dcterms:created>
  <dcterms:modified xsi:type="dcterms:W3CDTF">2023-05-25T13:36:00Z</dcterms:modified>
</cp:coreProperties>
</file>